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8D3" w:rsidRDefault="00E528D3" w:rsidP="00E528D3">
      <w:pPr>
        <w:pStyle w:val="Title"/>
        <w:jc w:val="center"/>
      </w:pPr>
      <w:r>
        <w:t>KIỂM TRA GIỮA KÌ 2</w:t>
      </w:r>
    </w:p>
    <w:p w:rsidR="00E528D3" w:rsidRDefault="00E528D3" w:rsidP="00E528D3">
      <w:pPr>
        <w:jc w:val="center"/>
      </w:pPr>
      <w:r>
        <w:t>Lớp: 11 Tin</w:t>
      </w:r>
      <w:r>
        <w:tab/>
      </w:r>
      <w:r>
        <w:tab/>
        <w:t>Thời gian: 150 phút</w:t>
      </w:r>
    </w:p>
    <w:p w:rsidR="001C7DCE" w:rsidRPr="008A3107" w:rsidRDefault="001C7DCE" w:rsidP="001C7DCE">
      <w:pPr>
        <w:pStyle w:val="Heading1"/>
        <w:rPr>
          <w:rFonts w:eastAsia="Times New Roman"/>
        </w:rPr>
      </w:pPr>
      <w:r>
        <w:rPr>
          <w:rFonts w:eastAsia="Times New Roman"/>
        </w:rPr>
        <w:t>Bài 1</w:t>
      </w:r>
      <w:r>
        <w:rPr>
          <w:rFonts w:eastAsia="Times New Roman"/>
        </w:rPr>
        <w:t>. Hiệu lớn nhất (</w:t>
      </w:r>
      <w:r>
        <w:rPr>
          <w:rFonts w:eastAsia="Times New Roman"/>
        </w:rPr>
        <w:t>6</w:t>
      </w:r>
      <w:r>
        <w:rPr>
          <w:rFonts w:eastAsia="Times New Roman"/>
        </w:rPr>
        <w:t>đ)</w:t>
      </w:r>
    </w:p>
    <w:p w:rsidR="001C7DCE" w:rsidRPr="00E528D3" w:rsidRDefault="001C7DCE" w:rsidP="001C7DCE">
      <w:pPr>
        <w:ind w:firstLine="720"/>
        <w:rPr>
          <w:szCs w:val="24"/>
        </w:rPr>
      </w:pPr>
      <w:r w:rsidRPr="00E528D3">
        <w:rPr>
          <w:szCs w:val="24"/>
        </w:rPr>
        <w:t>Cho một dãy n số nguyên a1, a2, ..., an. Hãy tìm hai chỉ số i, j sao cho i &lt; j và hiệu aj - ai là lớn nhất.</w:t>
      </w:r>
    </w:p>
    <w:p w:rsidR="001C7DCE" w:rsidRPr="00E528D3" w:rsidRDefault="001C7DCE" w:rsidP="001C7DCE">
      <w:pPr>
        <w:rPr>
          <w:b/>
          <w:i/>
          <w:szCs w:val="24"/>
        </w:rPr>
      </w:pPr>
      <w:r w:rsidRPr="00E528D3">
        <w:rPr>
          <w:b/>
          <w:i/>
          <w:szCs w:val="24"/>
        </w:rPr>
        <w:t>Dữ liệu:</w:t>
      </w:r>
    </w:p>
    <w:p w:rsidR="001C7DCE" w:rsidRPr="00E528D3" w:rsidRDefault="001C7DCE" w:rsidP="001C7DCE">
      <w:pPr>
        <w:pStyle w:val="ListParagraph"/>
        <w:numPr>
          <w:ilvl w:val="0"/>
          <w:numId w:val="6"/>
        </w:numPr>
        <w:rPr>
          <w:color w:val="232323"/>
          <w:szCs w:val="24"/>
          <w:shd w:val="clear" w:color="auto" w:fill="FFFFFF"/>
        </w:rPr>
      </w:pPr>
      <w:r>
        <w:rPr>
          <w:color w:val="232323"/>
          <w:szCs w:val="24"/>
          <w:shd w:val="clear" w:color="auto" w:fill="FFFFFF"/>
        </w:rPr>
        <w:t>Dòng đầu tiên là số N</w:t>
      </w:r>
      <w:r>
        <w:rPr>
          <w:color w:val="232323"/>
          <w:szCs w:val="24"/>
          <w:shd w:val="clear" w:color="auto" w:fill="FFFFFF"/>
        </w:rPr>
        <w:t xml:space="preserve"> </w:t>
      </w:r>
      <w:r>
        <w:rPr>
          <w:color w:val="232323"/>
          <w:szCs w:val="24"/>
          <w:shd w:val="clear" w:color="auto" w:fill="FFFFFF"/>
        </w:rPr>
        <w:t>(N&lt;=10</w:t>
      </w:r>
      <w:r>
        <w:rPr>
          <w:color w:val="232323"/>
          <w:szCs w:val="24"/>
          <w:shd w:val="clear" w:color="auto" w:fill="FFFFFF"/>
          <w:vertAlign w:val="superscript"/>
        </w:rPr>
        <w:t>5</w:t>
      </w:r>
      <w:r w:rsidRPr="00E528D3">
        <w:rPr>
          <w:color w:val="232323"/>
          <w:szCs w:val="24"/>
          <w:shd w:val="clear" w:color="auto" w:fill="FFFFFF"/>
        </w:rPr>
        <w:t>)</w:t>
      </w:r>
    </w:p>
    <w:p w:rsidR="001C7DCE" w:rsidRPr="00E528D3" w:rsidRDefault="001C7DCE" w:rsidP="001C7DCE">
      <w:pPr>
        <w:pStyle w:val="ListParagraph"/>
        <w:numPr>
          <w:ilvl w:val="0"/>
          <w:numId w:val="6"/>
        </w:numPr>
        <w:rPr>
          <w:color w:val="232323"/>
          <w:szCs w:val="24"/>
          <w:shd w:val="clear" w:color="auto" w:fill="FFFFFF"/>
        </w:rPr>
      </w:pPr>
      <w:r w:rsidRPr="00E528D3">
        <w:rPr>
          <w:color w:val="232323"/>
          <w:szCs w:val="24"/>
          <w:shd w:val="clear" w:color="auto" w:fill="FFFFFF"/>
        </w:rPr>
        <w:t>Dòng thứ 2 gồm N phần tử (ai&lt;=10</w:t>
      </w:r>
      <w:r>
        <w:rPr>
          <w:color w:val="232323"/>
          <w:szCs w:val="24"/>
          <w:shd w:val="clear" w:color="auto" w:fill="FFFFFF"/>
          <w:vertAlign w:val="superscript"/>
        </w:rPr>
        <w:t>9</w:t>
      </w:r>
      <w:r w:rsidRPr="00E528D3">
        <w:rPr>
          <w:color w:val="232323"/>
          <w:szCs w:val="24"/>
          <w:shd w:val="clear" w:color="auto" w:fill="FFFFFF"/>
        </w:rPr>
        <w:t>)</w:t>
      </w:r>
    </w:p>
    <w:p w:rsidR="001C7DCE" w:rsidRPr="00E528D3" w:rsidRDefault="001C7DCE" w:rsidP="001C7DCE">
      <w:pPr>
        <w:rPr>
          <w:color w:val="232323"/>
          <w:szCs w:val="24"/>
          <w:shd w:val="clear" w:color="auto" w:fill="FFFFFF"/>
        </w:rPr>
      </w:pPr>
      <w:r w:rsidRPr="00E528D3">
        <w:rPr>
          <w:b/>
          <w:i/>
          <w:szCs w:val="24"/>
        </w:rPr>
        <w:t>Kết quả:</w:t>
      </w:r>
      <w:r w:rsidRPr="00E528D3">
        <w:rPr>
          <w:i/>
          <w:szCs w:val="24"/>
        </w:rPr>
        <w:t xml:space="preserve"> </w:t>
      </w:r>
      <w:r w:rsidRPr="00E528D3">
        <w:rPr>
          <w:szCs w:val="24"/>
        </w:rPr>
        <w:t>Ghi</w:t>
      </w:r>
      <w:r w:rsidRPr="00E528D3">
        <w:rPr>
          <w:color w:val="232323"/>
          <w:szCs w:val="24"/>
          <w:shd w:val="clear" w:color="auto" w:fill="FFFFFF"/>
        </w:rPr>
        <w:t xml:space="preserve"> ra hiệu lớn nhất tìm được</w:t>
      </w:r>
    </w:p>
    <w:p w:rsidR="001C7DCE" w:rsidRPr="00E528D3" w:rsidRDefault="001C7DCE" w:rsidP="001C7DCE">
      <w:pPr>
        <w:rPr>
          <w:b/>
          <w:i/>
          <w:szCs w:val="24"/>
        </w:rPr>
      </w:pPr>
      <w:r w:rsidRPr="00E528D3">
        <w:rPr>
          <w:b/>
          <w:i/>
          <w:szCs w:val="24"/>
        </w:rPr>
        <w:t>Ví dụ:</w:t>
      </w:r>
    </w:p>
    <w:tbl>
      <w:tblPr>
        <w:tblStyle w:val="TableGrid"/>
        <w:tblW w:w="4390" w:type="dxa"/>
        <w:jc w:val="center"/>
        <w:tblLook w:val="04A0" w:firstRow="1" w:lastRow="0" w:firstColumn="1" w:lastColumn="0" w:noHBand="0" w:noVBand="1"/>
      </w:tblPr>
      <w:tblGrid>
        <w:gridCol w:w="2122"/>
        <w:gridCol w:w="2268"/>
      </w:tblGrid>
      <w:tr w:rsidR="001C7DCE" w:rsidTr="004750CA">
        <w:trPr>
          <w:trHeight w:val="306"/>
          <w:jc w:val="center"/>
        </w:trPr>
        <w:tc>
          <w:tcPr>
            <w:tcW w:w="2122" w:type="dxa"/>
          </w:tcPr>
          <w:p w:rsidR="001C7DCE" w:rsidRPr="007223EA" w:rsidRDefault="001C7DCE" w:rsidP="004750CA">
            <w:pPr>
              <w:rPr>
                <w:b/>
                <w:szCs w:val="24"/>
              </w:rPr>
            </w:pPr>
            <w:r w:rsidRPr="007223EA">
              <w:rPr>
                <w:b/>
                <w:szCs w:val="24"/>
              </w:rPr>
              <w:t>Input</w:t>
            </w:r>
          </w:p>
        </w:tc>
        <w:tc>
          <w:tcPr>
            <w:tcW w:w="2268" w:type="dxa"/>
          </w:tcPr>
          <w:p w:rsidR="001C7DCE" w:rsidRPr="007223EA" w:rsidRDefault="001C7DCE" w:rsidP="004750CA">
            <w:pPr>
              <w:rPr>
                <w:b/>
                <w:szCs w:val="24"/>
              </w:rPr>
            </w:pPr>
            <w:r w:rsidRPr="007223EA">
              <w:rPr>
                <w:b/>
                <w:szCs w:val="24"/>
              </w:rPr>
              <w:t>Output</w:t>
            </w:r>
          </w:p>
        </w:tc>
      </w:tr>
      <w:tr w:rsidR="001C7DCE" w:rsidTr="004750CA">
        <w:trPr>
          <w:trHeight w:val="421"/>
          <w:jc w:val="center"/>
        </w:trPr>
        <w:tc>
          <w:tcPr>
            <w:tcW w:w="2122" w:type="dxa"/>
          </w:tcPr>
          <w:p w:rsidR="001C7DCE" w:rsidRDefault="001C7DCE" w:rsidP="004750C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  <w:p w:rsidR="001C7DCE" w:rsidRPr="00DB6D01" w:rsidRDefault="001C7DCE" w:rsidP="004750C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1 2 3</w:t>
            </w:r>
          </w:p>
        </w:tc>
        <w:tc>
          <w:tcPr>
            <w:tcW w:w="2268" w:type="dxa"/>
          </w:tcPr>
          <w:p w:rsidR="001C7DCE" w:rsidRPr="00DB6D01" w:rsidRDefault="001C7DCE" w:rsidP="004750C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</w:tr>
    </w:tbl>
    <w:p w:rsidR="001C7DCE" w:rsidRPr="00E00062" w:rsidRDefault="001C7DCE" w:rsidP="001C7DCE">
      <w:pPr>
        <w:jc w:val="left"/>
      </w:pPr>
      <w:r>
        <w:rPr>
          <w:b/>
          <w:i/>
        </w:rPr>
        <w:t xml:space="preserve">Giới hạn: </w:t>
      </w:r>
      <w:r w:rsidRPr="001C7DCE">
        <w:t>2/3 số</w:t>
      </w:r>
      <w:r w:rsidRPr="00F42757">
        <w:t xml:space="preserve"> test có </w:t>
      </w:r>
      <w:r>
        <w:t>N</w:t>
      </w:r>
      <w:r w:rsidRPr="00F42757">
        <w:t xml:space="preserve"> &lt;=10</w:t>
      </w:r>
      <w:r>
        <w:rPr>
          <w:vertAlign w:val="superscript"/>
        </w:rPr>
        <w:t>3</w:t>
      </w:r>
    </w:p>
    <w:p w:rsidR="007974BB" w:rsidRDefault="00E528D3" w:rsidP="00E528D3">
      <w:pPr>
        <w:pStyle w:val="Heading1"/>
        <w:rPr>
          <w:rFonts w:eastAsia="Times New Roman"/>
        </w:rPr>
      </w:pPr>
      <w:r>
        <w:t xml:space="preserve">Bài </w:t>
      </w:r>
      <w:r w:rsidR="001C7DCE">
        <w:t>2</w:t>
      </w:r>
      <w:r>
        <w:t>.</w:t>
      </w:r>
      <w:r w:rsidR="007974BB">
        <w:rPr>
          <w:rFonts w:eastAsia="Times New Roman"/>
        </w:rPr>
        <w:t xml:space="preserve"> Ai thông minh hơn học sinh lớp 5</w:t>
      </w:r>
      <w:r w:rsidR="001C7DCE">
        <w:t xml:space="preserve"> (5</w:t>
      </w:r>
      <w:r>
        <w:t>đ)</w:t>
      </w:r>
    </w:p>
    <w:p w:rsidR="007974BB" w:rsidRDefault="007974BB" w:rsidP="00E528D3">
      <w:pPr>
        <w:ind w:firstLine="720"/>
      </w:pPr>
      <w:r>
        <w:t xml:space="preserve">Hôm nay, </w:t>
      </w:r>
      <w:r w:rsidR="00E528D3">
        <w:t>An</w:t>
      </w:r>
      <w:r>
        <w:t xml:space="preserve"> đăng kí tham gia chương trình </w:t>
      </w:r>
      <w:r w:rsidR="00E528D3">
        <w:t>“</w:t>
      </w:r>
      <w:r>
        <w:t>Ai thông minh hơn học sinh lớp 5</w:t>
      </w:r>
      <w:r w:rsidR="00E528D3">
        <w:t>”</w:t>
      </w:r>
      <w:r>
        <w:t xml:space="preserve">. Cậu đang tranh tài cùng với một em học sinh lớp 5 và câu hỏi được đưa ra là: với 2 số nguyên không âm a và b, có bao nhiêu số nguyên không âm x mà </w:t>
      </w:r>
      <w:r w:rsidRPr="00E528D3">
        <w:rPr>
          <w:i/>
        </w:rPr>
        <w:t xml:space="preserve">a </w:t>
      </w:r>
      <w:r w:rsidR="00E528D3" w:rsidRPr="00E528D3">
        <w:rPr>
          <w:i/>
        </w:rPr>
        <w:t>chia</w:t>
      </w:r>
      <w:r w:rsidRPr="00E528D3">
        <w:rPr>
          <w:i/>
        </w:rPr>
        <w:t xml:space="preserve"> x </w:t>
      </w:r>
      <w:r w:rsidR="00E528D3" w:rsidRPr="00E528D3">
        <w:rPr>
          <w:i/>
        </w:rPr>
        <w:t>dư</w:t>
      </w:r>
      <w:r w:rsidRPr="00E528D3">
        <w:rPr>
          <w:i/>
        </w:rPr>
        <w:t xml:space="preserve"> b</w:t>
      </w:r>
      <w:r>
        <w:t xml:space="preserve">. Bạn hãy giúp </w:t>
      </w:r>
      <w:r w:rsidR="00FB3F6A">
        <w:t>An</w:t>
      </w:r>
      <w:r>
        <w:t xml:space="preserve"> trả lời thật nhanh câu hỏi này để giành được điểm nhé.</w:t>
      </w:r>
    </w:p>
    <w:p w:rsidR="007974BB" w:rsidRPr="00E528D3" w:rsidRDefault="00E528D3" w:rsidP="00E528D3">
      <w:pPr>
        <w:rPr>
          <w:b/>
          <w:i/>
          <w:szCs w:val="24"/>
        </w:rPr>
      </w:pPr>
      <w:r w:rsidRPr="00E528D3">
        <w:rPr>
          <w:b/>
          <w:i/>
          <w:szCs w:val="24"/>
        </w:rPr>
        <w:t xml:space="preserve">Dữ liệu: </w:t>
      </w:r>
      <w:r w:rsidR="007974BB" w:rsidRPr="00E528D3">
        <w:rPr>
          <w:szCs w:val="24"/>
        </w:rPr>
        <w:t>Gồm 2 số nguyên a và b (0 &lt;= a, b &lt;= 10</w:t>
      </w:r>
      <w:r w:rsidR="007974BB" w:rsidRPr="00E528D3">
        <w:rPr>
          <w:szCs w:val="24"/>
          <w:vertAlign w:val="superscript"/>
        </w:rPr>
        <w:t>9</w:t>
      </w:r>
      <w:r w:rsidR="007974BB" w:rsidRPr="00E528D3">
        <w:rPr>
          <w:szCs w:val="24"/>
        </w:rPr>
        <w:t>)</w:t>
      </w:r>
    </w:p>
    <w:p w:rsidR="007974BB" w:rsidRPr="00E528D3" w:rsidRDefault="00E528D3" w:rsidP="00E528D3">
      <w:pPr>
        <w:rPr>
          <w:b/>
          <w:i/>
          <w:szCs w:val="24"/>
        </w:rPr>
      </w:pPr>
      <w:r w:rsidRPr="00E528D3">
        <w:rPr>
          <w:b/>
          <w:i/>
          <w:szCs w:val="24"/>
        </w:rPr>
        <w:t xml:space="preserve">Kết quả: </w:t>
      </w:r>
      <w:r w:rsidR="007974BB" w:rsidRPr="00E528D3">
        <w:rPr>
          <w:szCs w:val="24"/>
        </w:rPr>
        <w:t xml:space="preserve">Số nguyên duy nhất là số lượng số nguyên không âm x mà </w:t>
      </w:r>
      <w:r w:rsidRPr="00E528D3">
        <w:rPr>
          <w:szCs w:val="24"/>
        </w:rPr>
        <w:t>a chia x dư b</w:t>
      </w:r>
      <w:r w:rsidR="007974BB" w:rsidRPr="00E528D3">
        <w:rPr>
          <w:szCs w:val="24"/>
        </w:rPr>
        <w:t>. Nếu có vô hạn giá trị x thỏa mãn hãy in ra “infinity”.</w:t>
      </w:r>
    </w:p>
    <w:p w:rsidR="007974BB" w:rsidRPr="00E528D3" w:rsidRDefault="00E528D3" w:rsidP="00E528D3">
      <w:pPr>
        <w:rPr>
          <w:b/>
          <w:i/>
          <w:szCs w:val="24"/>
        </w:rPr>
      </w:pPr>
      <w:r w:rsidRPr="00E528D3">
        <w:rPr>
          <w:b/>
          <w:i/>
          <w:szCs w:val="24"/>
        </w:rPr>
        <w:t>Ví dụ:</w:t>
      </w:r>
    </w:p>
    <w:tbl>
      <w:tblPr>
        <w:tblStyle w:val="TableGrid"/>
        <w:tblW w:w="4815" w:type="dxa"/>
        <w:jc w:val="center"/>
        <w:tblLook w:val="04A0" w:firstRow="1" w:lastRow="0" w:firstColumn="1" w:lastColumn="0" w:noHBand="0" w:noVBand="1"/>
      </w:tblPr>
      <w:tblGrid>
        <w:gridCol w:w="2405"/>
        <w:gridCol w:w="2410"/>
      </w:tblGrid>
      <w:tr w:rsidR="00FD2735" w:rsidTr="00E528D3">
        <w:trPr>
          <w:trHeight w:val="306"/>
          <w:jc w:val="center"/>
        </w:trPr>
        <w:tc>
          <w:tcPr>
            <w:tcW w:w="2405" w:type="dxa"/>
          </w:tcPr>
          <w:p w:rsidR="00FD2735" w:rsidRPr="007223EA" w:rsidRDefault="00FD2735" w:rsidP="00FD2735">
            <w:pPr>
              <w:rPr>
                <w:b/>
                <w:szCs w:val="24"/>
              </w:rPr>
            </w:pPr>
            <w:r w:rsidRPr="007223EA">
              <w:rPr>
                <w:b/>
                <w:szCs w:val="24"/>
              </w:rPr>
              <w:t>Input</w:t>
            </w:r>
          </w:p>
        </w:tc>
        <w:tc>
          <w:tcPr>
            <w:tcW w:w="2410" w:type="dxa"/>
          </w:tcPr>
          <w:p w:rsidR="00FD2735" w:rsidRPr="007223EA" w:rsidRDefault="00FD2735" w:rsidP="00FD2735">
            <w:pPr>
              <w:rPr>
                <w:b/>
                <w:szCs w:val="24"/>
              </w:rPr>
            </w:pPr>
            <w:r w:rsidRPr="007223EA">
              <w:rPr>
                <w:b/>
                <w:szCs w:val="24"/>
              </w:rPr>
              <w:t>Output</w:t>
            </w:r>
          </w:p>
        </w:tc>
      </w:tr>
      <w:tr w:rsidR="007974BB" w:rsidTr="00E528D3">
        <w:trPr>
          <w:trHeight w:val="421"/>
          <w:jc w:val="center"/>
        </w:trPr>
        <w:tc>
          <w:tcPr>
            <w:tcW w:w="2405" w:type="dxa"/>
          </w:tcPr>
          <w:p w:rsidR="007974BB" w:rsidRPr="00DB6D01" w:rsidRDefault="007974BB" w:rsidP="00E528D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11 2</w:t>
            </w:r>
          </w:p>
        </w:tc>
        <w:tc>
          <w:tcPr>
            <w:tcW w:w="2410" w:type="dxa"/>
          </w:tcPr>
          <w:p w:rsidR="007974BB" w:rsidRPr="00DB6D01" w:rsidRDefault="007974BB" w:rsidP="00E528D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</w:tr>
    </w:tbl>
    <w:p w:rsidR="004C775A" w:rsidRPr="00F81A7F" w:rsidRDefault="00E528D3" w:rsidP="00E528D3">
      <w:pPr>
        <w:pStyle w:val="Heading1"/>
        <w:rPr>
          <w:lang w:val="pt-BR"/>
        </w:rPr>
      </w:pPr>
      <w:r>
        <w:rPr>
          <w:lang w:val="pt-BR"/>
        </w:rPr>
        <w:t>Bài 3</w:t>
      </w:r>
      <w:r w:rsidR="004C775A">
        <w:rPr>
          <w:lang w:val="pt-BR"/>
        </w:rPr>
        <w:t xml:space="preserve">. </w:t>
      </w:r>
      <w:r w:rsidR="004C775A" w:rsidRPr="00F81A7F">
        <w:rPr>
          <w:lang w:val="pt-BR"/>
        </w:rPr>
        <w:t>L</w:t>
      </w:r>
      <w:r>
        <w:rPr>
          <w:lang w:val="pt-BR"/>
        </w:rPr>
        <w:t>ớp học</w:t>
      </w:r>
      <w:r w:rsidR="00FB3F6A">
        <w:rPr>
          <w:lang w:val="pt-BR"/>
        </w:rPr>
        <w:t xml:space="preserve"> earobic</w:t>
      </w:r>
      <w:r w:rsidR="004E3058">
        <w:rPr>
          <w:lang w:val="pt-BR"/>
        </w:rPr>
        <w:t xml:space="preserve"> </w:t>
      </w:r>
      <w:r w:rsidR="005A7AF6">
        <w:rPr>
          <w:lang w:val="pt-BR"/>
        </w:rPr>
        <w:t>(</w:t>
      </w:r>
      <w:r w:rsidR="00EF0982">
        <w:rPr>
          <w:lang w:val="pt-BR"/>
        </w:rPr>
        <w:t>4</w:t>
      </w:r>
      <w:r>
        <w:rPr>
          <w:lang w:val="pt-BR"/>
        </w:rPr>
        <w:t>đ)</w:t>
      </w:r>
    </w:p>
    <w:p w:rsidR="004C775A" w:rsidRPr="007061AA" w:rsidRDefault="004C775A" w:rsidP="00E528D3">
      <w:pPr>
        <w:ind w:firstLine="720"/>
      </w:pPr>
      <w:r w:rsidRPr="007061AA">
        <w:t xml:space="preserve">Lớp </w:t>
      </w:r>
      <w:r w:rsidR="00FB3F6A">
        <w:t>earobic</w:t>
      </w:r>
      <w:r w:rsidRPr="007061AA">
        <w:t xml:space="preserve"> của </w:t>
      </w:r>
      <w:r w:rsidR="00E528D3">
        <w:t>thầy Phương</w:t>
      </w:r>
      <w:r w:rsidRPr="007061AA">
        <w:t xml:space="preserve"> có </w:t>
      </w:r>
      <w:r w:rsidRPr="007061AA">
        <w:rPr>
          <w:b/>
          <w:i/>
        </w:rPr>
        <w:t>n</w:t>
      </w:r>
      <w:r w:rsidRPr="007061AA">
        <w:t xml:space="preserve"> học sinh nam và nữ ghi tên. </w:t>
      </w:r>
      <w:r w:rsidR="00FB3F6A">
        <w:t xml:space="preserve">Thầy </w:t>
      </w:r>
      <w:r w:rsidRPr="007061AA">
        <w:t xml:space="preserve">cho tất cả học sinh xếp thành một hàng </w:t>
      </w:r>
      <w:r w:rsidR="004E3058">
        <w:t>ngang</w:t>
      </w:r>
      <w:r w:rsidRPr="007061AA">
        <w:t xml:space="preserve"> và chọn một nhóm các học sinh liên tiếp nhau cho buổi học đầu tiên với yêu cầu là số học sinh nam và nữ phải bằng nhau.</w:t>
      </w:r>
    </w:p>
    <w:p w:rsidR="004C775A" w:rsidRPr="007061AA" w:rsidRDefault="004C775A" w:rsidP="00FB3F6A">
      <w:pPr>
        <w:ind w:firstLine="720"/>
      </w:pPr>
      <w:r w:rsidRPr="007061AA">
        <w:t xml:space="preserve">Hãy </w:t>
      </w:r>
      <w:r w:rsidR="00FB3F6A">
        <w:t>giúp</w:t>
      </w:r>
      <w:r w:rsidRPr="007061AA">
        <w:t xml:space="preserve"> </w:t>
      </w:r>
      <w:r w:rsidR="00FB3F6A">
        <w:t>thầy Phương</w:t>
      </w:r>
      <w:r w:rsidRPr="007061AA">
        <w:t xml:space="preserve"> </w:t>
      </w:r>
      <w:r w:rsidR="00FB3F6A">
        <w:t xml:space="preserve">xác định </w:t>
      </w:r>
      <w:r w:rsidRPr="007061AA">
        <w:t>có bao nhiêu cách lựa chọn khác nhau cho buổi học đầu tiên.</w:t>
      </w:r>
    </w:p>
    <w:p w:rsidR="004C775A" w:rsidRPr="007061AA" w:rsidRDefault="004C775A" w:rsidP="00E528D3">
      <w:r w:rsidRPr="007061AA">
        <w:rPr>
          <w:b/>
          <w:i/>
        </w:rPr>
        <w:t>Dữ liệu</w:t>
      </w:r>
      <w:r w:rsidRPr="007061AA">
        <w:t xml:space="preserve">: </w:t>
      </w:r>
    </w:p>
    <w:p w:rsidR="004C775A" w:rsidRPr="004E3058" w:rsidRDefault="004C775A" w:rsidP="004E3058">
      <w:pPr>
        <w:pStyle w:val="ListParagraph"/>
        <w:numPr>
          <w:ilvl w:val="0"/>
          <w:numId w:val="7"/>
        </w:numPr>
        <w:rPr>
          <w:sz w:val="24"/>
          <w:szCs w:val="24"/>
          <w:lang w:val="vi-VN"/>
        </w:rPr>
      </w:pPr>
      <w:r w:rsidRPr="004E3058">
        <w:rPr>
          <w:sz w:val="24"/>
          <w:szCs w:val="24"/>
          <w:lang w:val="vi-VN"/>
        </w:rPr>
        <w:t xml:space="preserve">Dòng đầu tiên chứa số nguyên </w:t>
      </w:r>
      <w:r w:rsidRPr="004E3058">
        <w:rPr>
          <w:b/>
          <w:i/>
          <w:sz w:val="24"/>
          <w:szCs w:val="24"/>
          <w:lang w:val="vi-VN"/>
        </w:rPr>
        <w:t>n</w:t>
      </w:r>
      <w:r w:rsidRPr="004E3058">
        <w:rPr>
          <w:sz w:val="24"/>
          <w:szCs w:val="24"/>
          <w:lang w:val="vi-VN"/>
        </w:rPr>
        <w:t xml:space="preserve"> (1 ≤ </w:t>
      </w:r>
      <w:r w:rsidRPr="004E3058">
        <w:rPr>
          <w:b/>
          <w:i/>
          <w:sz w:val="24"/>
          <w:szCs w:val="24"/>
          <w:lang w:val="vi-VN"/>
        </w:rPr>
        <w:t>n</w:t>
      </w:r>
      <w:r w:rsidRPr="004E3058">
        <w:rPr>
          <w:sz w:val="24"/>
          <w:szCs w:val="24"/>
          <w:lang w:val="vi-VN"/>
        </w:rPr>
        <w:t xml:space="preserve"> ≤ 10</w:t>
      </w:r>
      <w:r w:rsidR="00E00062">
        <w:rPr>
          <w:sz w:val="24"/>
          <w:szCs w:val="24"/>
          <w:vertAlign w:val="superscript"/>
          <w:lang w:val="vi-VN"/>
        </w:rPr>
        <w:t>6</w:t>
      </w:r>
      <w:r w:rsidRPr="004E3058">
        <w:rPr>
          <w:sz w:val="24"/>
          <w:szCs w:val="24"/>
          <w:lang w:val="vi-VN"/>
        </w:rPr>
        <w:t>),</w:t>
      </w:r>
    </w:p>
    <w:p w:rsidR="004C775A" w:rsidRPr="004E3058" w:rsidRDefault="004C775A" w:rsidP="004E3058">
      <w:pPr>
        <w:pStyle w:val="ListParagraph"/>
        <w:numPr>
          <w:ilvl w:val="0"/>
          <w:numId w:val="7"/>
        </w:numPr>
        <w:rPr>
          <w:sz w:val="24"/>
          <w:szCs w:val="24"/>
          <w:lang w:val="vi-VN"/>
        </w:rPr>
      </w:pPr>
      <w:r w:rsidRPr="004E3058">
        <w:rPr>
          <w:sz w:val="24"/>
          <w:szCs w:val="24"/>
          <w:lang w:val="vi-VN"/>
        </w:rPr>
        <w:t xml:space="preserve">Dòng thứ 2 chứa xâu độ dài </w:t>
      </w:r>
      <w:r w:rsidRPr="004E3058">
        <w:rPr>
          <w:b/>
          <w:i/>
          <w:sz w:val="24"/>
          <w:szCs w:val="24"/>
          <w:lang w:val="vi-VN"/>
        </w:rPr>
        <w:t>n</w:t>
      </w:r>
      <w:r w:rsidRPr="004E3058">
        <w:rPr>
          <w:sz w:val="24"/>
          <w:szCs w:val="24"/>
          <w:lang w:val="vi-VN"/>
        </w:rPr>
        <w:t xml:space="preserve"> bao gồm các ký tự từ tập {</w:t>
      </w:r>
      <w:r w:rsidR="004E3058" w:rsidRPr="004E3058">
        <w:rPr>
          <w:b/>
          <w:i/>
          <w:sz w:val="24"/>
          <w:szCs w:val="24"/>
        </w:rPr>
        <w:t>g</w:t>
      </w:r>
      <w:r w:rsidRPr="004E3058">
        <w:rPr>
          <w:sz w:val="24"/>
          <w:szCs w:val="24"/>
          <w:lang w:val="vi-VN"/>
        </w:rPr>
        <w:t xml:space="preserve">, </w:t>
      </w:r>
      <w:r w:rsidRPr="004E3058">
        <w:rPr>
          <w:b/>
          <w:i/>
          <w:sz w:val="24"/>
          <w:szCs w:val="24"/>
          <w:lang w:val="vi-VN"/>
        </w:rPr>
        <w:t>b</w:t>
      </w:r>
      <w:r w:rsidRPr="004E3058">
        <w:rPr>
          <w:sz w:val="24"/>
          <w:szCs w:val="24"/>
          <w:lang w:val="vi-VN"/>
        </w:rPr>
        <w:t xml:space="preserve">} xác định dòng xếp hàng, </w:t>
      </w:r>
      <w:r w:rsidR="004E3058" w:rsidRPr="004E3058">
        <w:rPr>
          <w:b/>
          <w:i/>
          <w:sz w:val="24"/>
          <w:szCs w:val="24"/>
        </w:rPr>
        <w:t>g</w:t>
      </w:r>
      <w:r w:rsidRPr="004E3058">
        <w:rPr>
          <w:sz w:val="24"/>
          <w:szCs w:val="24"/>
          <w:lang w:val="vi-VN"/>
        </w:rPr>
        <w:t xml:space="preserve"> là </w:t>
      </w:r>
      <w:r w:rsidR="004E3058" w:rsidRPr="004E3058">
        <w:rPr>
          <w:sz w:val="24"/>
          <w:szCs w:val="24"/>
        </w:rPr>
        <w:t xml:space="preserve">nữ, </w:t>
      </w:r>
      <w:r w:rsidR="004E3058" w:rsidRPr="004E3058">
        <w:rPr>
          <w:b/>
          <w:i/>
          <w:sz w:val="24"/>
          <w:szCs w:val="24"/>
        </w:rPr>
        <w:t>b</w:t>
      </w:r>
      <w:r w:rsidR="004E3058" w:rsidRPr="004E3058">
        <w:rPr>
          <w:sz w:val="24"/>
          <w:szCs w:val="24"/>
        </w:rPr>
        <w:t xml:space="preserve"> là </w:t>
      </w:r>
      <w:r w:rsidRPr="004E3058">
        <w:rPr>
          <w:sz w:val="24"/>
          <w:szCs w:val="24"/>
          <w:lang w:val="vi-VN"/>
        </w:rPr>
        <w:t>nam.</w:t>
      </w:r>
    </w:p>
    <w:p w:rsidR="004C775A" w:rsidRPr="007061AA" w:rsidRDefault="004C775A" w:rsidP="00E528D3">
      <w:r w:rsidRPr="007061AA">
        <w:rPr>
          <w:b/>
          <w:i/>
        </w:rPr>
        <w:t>Kết quả</w:t>
      </w:r>
      <w:r w:rsidRPr="007061AA">
        <w:t xml:space="preserve">: </w:t>
      </w:r>
      <w:r w:rsidR="00F65D9E">
        <w:t xml:space="preserve">Ghi ra </w:t>
      </w:r>
      <w:r w:rsidR="001E5A46">
        <w:t>một số nguyên là</w:t>
      </w:r>
      <w:r w:rsidRPr="007061AA">
        <w:t xml:space="preserve"> số cách lựa chọn.</w:t>
      </w:r>
    </w:p>
    <w:p w:rsidR="004C775A" w:rsidRPr="007061AA" w:rsidRDefault="004C775A" w:rsidP="00E528D3">
      <w:r w:rsidRPr="007061AA">
        <w:rPr>
          <w:b/>
          <w:i/>
        </w:rPr>
        <w:t>Ví dụ</w:t>
      </w:r>
      <w:r w:rsidRPr="007061AA">
        <w:t>:</w:t>
      </w:r>
    </w:p>
    <w:tbl>
      <w:tblPr>
        <w:tblW w:w="0" w:type="auto"/>
        <w:tblInd w:w="1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33"/>
        <w:gridCol w:w="2694"/>
      </w:tblGrid>
      <w:tr w:rsidR="00FD2735" w:rsidRPr="007061AA" w:rsidTr="00F65D9E">
        <w:tc>
          <w:tcPr>
            <w:tcW w:w="2533" w:type="dxa"/>
            <w:shd w:val="clear" w:color="auto" w:fill="auto"/>
          </w:tcPr>
          <w:p w:rsidR="00FD2735" w:rsidRPr="007223EA" w:rsidRDefault="00FD2735" w:rsidP="00FD2735">
            <w:pPr>
              <w:rPr>
                <w:b/>
                <w:szCs w:val="24"/>
              </w:rPr>
            </w:pPr>
            <w:r w:rsidRPr="007223EA">
              <w:rPr>
                <w:b/>
                <w:szCs w:val="24"/>
              </w:rPr>
              <w:t>Input</w:t>
            </w:r>
          </w:p>
        </w:tc>
        <w:tc>
          <w:tcPr>
            <w:tcW w:w="2694" w:type="dxa"/>
            <w:shd w:val="clear" w:color="auto" w:fill="auto"/>
          </w:tcPr>
          <w:p w:rsidR="00FD2735" w:rsidRPr="007223EA" w:rsidRDefault="00FD2735" w:rsidP="00FD2735">
            <w:pPr>
              <w:rPr>
                <w:b/>
                <w:szCs w:val="24"/>
              </w:rPr>
            </w:pPr>
            <w:r w:rsidRPr="007223EA">
              <w:rPr>
                <w:b/>
                <w:szCs w:val="24"/>
              </w:rPr>
              <w:t>Output</w:t>
            </w:r>
          </w:p>
        </w:tc>
      </w:tr>
      <w:tr w:rsidR="00F65D9E" w:rsidRPr="007061AA" w:rsidTr="00F65D9E">
        <w:tc>
          <w:tcPr>
            <w:tcW w:w="2533" w:type="dxa"/>
            <w:shd w:val="clear" w:color="auto" w:fill="auto"/>
          </w:tcPr>
          <w:p w:rsidR="00F65D9E" w:rsidRPr="007061AA" w:rsidRDefault="00F65D9E" w:rsidP="00E528D3">
            <w:pPr>
              <w:rPr>
                <w:sz w:val="24"/>
              </w:rPr>
            </w:pPr>
            <w:r w:rsidRPr="007061AA">
              <w:rPr>
                <w:sz w:val="24"/>
              </w:rPr>
              <w:t>8</w:t>
            </w:r>
          </w:p>
          <w:p w:rsidR="00F65D9E" w:rsidRPr="007061AA" w:rsidRDefault="00F65D9E" w:rsidP="00E528D3">
            <w:r>
              <w:t>g</w:t>
            </w:r>
            <w:r w:rsidRPr="007061AA">
              <w:t>bb</w:t>
            </w:r>
            <w:r>
              <w:t>g</w:t>
            </w:r>
            <w:r w:rsidRPr="007061AA">
              <w:t>b</w:t>
            </w:r>
            <w:r>
              <w:t>g</w:t>
            </w:r>
            <w:r w:rsidRPr="007061AA">
              <w:t>b</w:t>
            </w:r>
            <w:r>
              <w:t>g</w:t>
            </w:r>
          </w:p>
        </w:tc>
        <w:tc>
          <w:tcPr>
            <w:tcW w:w="2694" w:type="dxa"/>
            <w:shd w:val="clear" w:color="auto" w:fill="auto"/>
          </w:tcPr>
          <w:p w:rsidR="00F65D9E" w:rsidRPr="007061AA" w:rsidRDefault="00F65D9E" w:rsidP="00E528D3">
            <w:r w:rsidRPr="007061AA">
              <w:t>13</w:t>
            </w:r>
          </w:p>
        </w:tc>
      </w:tr>
    </w:tbl>
    <w:p w:rsidR="00115712" w:rsidRPr="00E00062" w:rsidRDefault="00115712" w:rsidP="00115712">
      <w:pPr>
        <w:jc w:val="left"/>
      </w:pPr>
      <w:r>
        <w:rPr>
          <w:b/>
          <w:i/>
        </w:rPr>
        <w:t xml:space="preserve">Giới hạn: </w:t>
      </w:r>
      <w:r w:rsidRPr="00F42757">
        <w:t xml:space="preserve">50% test có </w:t>
      </w:r>
      <w:r>
        <w:t>N</w:t>
      </w:r>
      <w:r w:rsidRPr="00F42757">
        <w:t xml:space="preserve"> &lt;=10</w:t>
      </w:r>
      <w:r w:rsidR="00E00062">
        <w:rPr>
          <w:vertAlign w:val="superscript"/>
        </w:rPr>
        <w:t>3</w:t>
      </w:r>
    </w:p>
    <w:p w:rsidR="004C775A" w:rsidRPr="008A3107" w:rsidRDefault="008A5AA8" w:rsidP="007223EA">
      <w:pPr>
        <w:pStyle w:val="Heading1"/>
      </w:pPr>
      <w:r>
        <w:t>Bài 4</w:t>
      </w:r>
      <w:r w:rsidR="007223EA">
        <w:t xml:space="preserve">. </w:t>
      </w:r>
      <w:r w:rsidR="004C775A">
        <w:t>Lũy thừa</w:t>
      </w:r>
      <w:r w:rsidR="007223EA">
        <w:t xml:space="preserve"> (</w:t>
      </w:r>
      <w:r w:rsidR="00EF0982">
        <w:t>4</w:t>
      </w:r>
      <w:r w:rsidR="007223EA">
        <w:t>đ)</w:t>
      </w:r>
    </w:p>
    <w:p w:rsidR="007223EA" w:rsidRDefault="004C775A" w:rsidP="007223EA">
      <w:pPr>
        <w:ind w:firstLine="720"/>
        <w:rPr>
          <w:szCs w:val="24"/>
        </w:rPr>
      </w:pPr>
      <w:r w:rsidRPr="007223EA">
        <w:rPr>
          <w:szCs w:val="24"/>
          <w:lang w:val="vi-VN"/>
        </w:rPr>
        <w:t>Cho Q truy vấn có dạng (L, R).</w:t>
      </w:r>
      <w:r w:rsidR="007223EA">
        <w:rPr>
          <w:szCs w:val="24"/>
        </w:rPr>
        <w:t xml:space="preserve"> </w:t>
      </w:r>
      <w:r w:rsidRPr="007223EA">
        <w:rPr>
          <w:szCs w:val="24"/>
          <w:lang w:val="vi-VN"/>
        </w:rPr>
        <w:t xml:space="preserve">Với mỗi truy vấn, hãy tìm số </w:t>
      </w:r>
      <w:r w:rsidRPr="007223EA">
        <w:rPr>
          <w:szCs w:val="24"/>
        </w:rPr>
        <w:t xml:space="preserve">lượng </w:t>
      </w:r>
      <w:r w:rsidRPr="007223EA">
        <w:rPr>
          <w:szCs w:val="24"/>
          <w:lang w:val="vi-VN"/>
        </w:rPr>
        <w:t xml:space="preserve">số x </w:t>
      </w:r>
      <w:r w:rsidR="007223EA">
        <w:rPr>
          <w:szCs w:val="24"/>
        </w:rPr>
        <w:t>thoả mãn:</w:t>
      </w:r>
    </w:p>
    <w:p w:rsidR="007223EA" w:rsidRDefault="004C775A" w:rsidP="007223EA">
      <w:pPr>
        <w:pStyle w:val="ListParagraph"/>
        <w:numPr>
          <w:ilvl w:val="0"/>
          <w:numId w:val="9"/>
        </w:numPr>
        <w:rPr>
          <w:szCs w:val="24"/>
          <w:lang w:val="vi-VN"/>
        </w:rPr>
      </w:pPr>
      <w:r w:rsidRPr="007223EA">
        <w:rPr>
          <w:szCs w:val="24"/>
          <w:lang w:val="vi-VN"/>
        </w:rPr>
        <w:t xml:space="preserve">L &lt;= x &lt;=R </w:t>
      </w:r>
    </w:p>
    <w:p w:rsidR="004C775A" w:rsidRPr="007223EA" w:rsidRDefault="007223EA" w:rsidP="007223EA">
      <w:pPr>
        <w:pStyle w:val="ListParagraph"/>
        <w:numPr>
          <w:ilvl w:val="0"/>
          <w:numId w:val="9"/>
        </w:numPr>
        <w:rPr>
          <w:szCs w:val="24"/>
          <w:lang w:val="vi-VN"/>
        </w:rPr>
      </w:pPr>
      <w:r>
        <w:rPr>
          <w:szCs w:val="24"/>
        </w:rPr>
        <w:lastRenderedPageBreak/>
        <w:t>T</w:t>
      </w:r>
      <w:r w:rsidR="004C775A" w:rsidRPr="007223EA">
        <w:rPr>
          <w:szCs w:val="24"/>
          <w:lang w:val="vi-VN"/>
        </w:rPr>
        <w:t>ồn tại các số nguyên a &gt; 0, p &gt;1 sao cho x=a</w:t>
      </w:r>
      <w:r w:rsidR="004C775A" w:rsidRPr="007223EA">
        <w:rPr>
          <w:szCs w:val="24"/>
          <w:vertAlign w:val="superscript"/>
          <w:lang w:val="vi-VN"/>
        </w:rPr>
        <w:t>p</w:t>
      </w:r>
      <w:r w:rsidR="004C775A" w:rsidRPr="007223EA">
        <w:rPr>
          <w:szCs w:val="24"/>
          <w:lang w:val="vi-VN"/>
        </w:rPr>
        <w:t>.</w:t>
      </w:r>
    </w:p>
    <w:p w:rsidR="007223EA" w:rsidRDefault="007223EA" w:rsidP="00E528D3">
      <w:pPr>
        <w:rPr>
          <w:b/>
          <w:i/>
          <w:spacing w:val="-1"/>
        </w:rPr>
      </w:pPr>
      <w:r w:rsidRPr="00F65D9E">
        <w:rPr>
          <w:b/>
          <w:i/>
        </w:rPr>
        <w:t>Dữ li</w:t>
      </w:r>
      <w:r w:rsidRPr="00F65D9E">
        <w:rPr>
          <w:b/>
          <w:i/>
          <w:spacing w:val="-1"/>
        </w:rPr>
        <w:t>ệ</w:t>
      </w:r>
      <w:r w:rsidRPr="00F65D9E">
        <w:rPr>
          <w:b/>
          <w:i/>
          <w:spacing w:val="1"/>
        </w:rPr>
        <w:t>u</w:t>
      </w:r>
      <w:r w:rsidRPr="00F65D9E">
        <w:rPr>
          <w:b/>
          <w:i/>
        </w:rPr>
        <w:t>:</w:t>
      </w:r>
      <w:r w:rsidRPr="00F65D9E">
        <w:rPr>
          <w:b/>
          <w:i/>
          <w:spacing w:val="-1"/>
        </w:rPr>
        <w:t xml:space="preserve"> </w:t>
      </w:r>
    </w:p>
    <w:p w:rsidR="004C775A" w:rsidRPr="007223EA" w:rsidRDefault="004C775A" w:rsidP="007223EA">
      <w:pPr>
        <w:pStyle w:val="ListParagraph"/>
        <w:numPr>
          <w:ilvl w:val="0"/>
          <w:numId w:val="10"/>
        </w:numPr>
        <w:rPr>
          <w:szCs w:val="24"/>
          <w:lang w:val="vi-VN"/>
        </w:rPr>
      </w:pPr>
      <w:r w:rsidRPr="007223EA">
        <w:rPr>
          <w:szCs w:val="24"/>
          <w:lang w:val="vi-VN"/>
        </w:rPr>
        <w:t>Dòng đầu tiên là số truy vấn Q ( 1&lt;= Q &lt;= 10</w:t>
      </w:r>
      <w:r w:rsidRPr="007223EA">
        <w:rPr>
          <w:szCs w:val="24"/>
          <w:vertAlign w:val="superscript"/>
          <w:lang w:val="vi-VN"/>
        </w:rPr>
        <w:t>5</w:t>
      </w:r>
      <w:r w:rsidRPr="007223EA">
        <w:rPr>
          <w:szCs w:val="24"/>
          <w:lang w:val="vi-VN"/>
        </w:rPr>
        <w:t>).</w:t>
      </w:r>
    </w:p>
    <w:p w:rsidR="004C775A" w:rsidRPr="007223EA" w:rsidRDefault="007223EA" w:rsidP="007223EA">
      <w:pPr>
        <w:pStyle w:val="ListParagraph"/>
        <w:numPr>
          <w:ilvl w:val="0"/>
          <w:numId w:val="10"/>
        </w:numPr>
        <w:rPr>
          <w:szCs w:val="24"/>
          <w:lang w:val="vi-VN"/>
        </w:rPr>
      </w:pPr>
      <w:r w:rsidRPr="007223EA">
        <w:rPr>
          <w:szCs w:val="24"/>
        </w:rPr>
        <w:t>Q</w:t>
      </w:r>
      <w:r w:rsidR="004C775A" w:rsidRPr="007223EA">
        <w:rPr>
          <w:szCs w:val="24"/>
          <w:lang w:val="vi-VN"/>
        </w:rPr>
        <w:t xml:space="preserve"> dòng tiếp theo mỗi dòng chứa 2 số nguyên L và R (1 &lt;= L &lt;= R &lt;= 10</w:t>
      </w:r>
      <w:r w:rsidR="004C775A" w:rsidRPr="007223EA">
        <w:rPr>
          <w:szCs w:val="24"/>
          <w:vertAlign w:val="superscript"/>
          <w:lang w:val="vi-VN"/>
        </w:rPr>
        <w:t>18</w:t>
      </w:r>
      <w:r w:rsidR="004C775A" w:rsidRPr="007223EA">
        <w:rPr>
          <w:szCs w:val="24"/>
          <w:lang w:val="vi-VN"/>
        </w:rPr>
        <w:t xml:space="preserve">). </w:t>
      </w:r>
    </w:p>
    <w:p w:rsidR="004C775A" w:rsidRPr="007223EA" w:rsidRDefault="007223EA" w:rsidP="00E528D3">
      <w:pPr>
        <w:rPr>
          <w:b/>
          <w:i/>
          <w:szCs w:val="24"/>
        </w:rPr>
      </w:pPr>
      <w:r w:rsidRPr="007223EA">
        <w:rPr>
          <w:b/>
          <w:i/>
          <w:szCs w:val="24"/>
        </w:rPr>
        <w:t>Kết quả:</w:t>
      </w:r>
      <w:r>
        <w:rPr>
          <w:b/>
          <w:i/>
          <w:szCs w:val="24"/>
        </w:rPr>
        <w:t xml:space="preserve"> </w:t>
      </w:r>
      <w:r>
        <w:rPr>
          <w:szCs w:val="24"/>
          <w:lang w:val="vi-VN"/>
        </w:rPr>
        <w:t>In ra Q dòng, mỗi dòng là 1 số nguyên tương ứng</w:t>
      </w:r>
      <w:r w:rsidR="004C775A" w:rsidRPr="007223EA">
        <w:rPr>
          <w:szCs w:val="24"/>
          <w:lang w:val="vi-VN"/>
        </w:rPr>
        <w:t xml:space="preserve"> câu trả lời của các truy vấn.</w:t>
      </w:r>
    </w:p>
    <w:p w:rsidR="004C775A" w:rsidRPr="007223EA" w:rsidRDefault="007223EA" w:rsidP="00E528D3">
      <w:pPr>
        <w:rPr>
          <w:b/>
          <w:i/>
          <w:szCs w:val="24"/>
        </w:rPr>
      </w:pPr>
      <w:r>
        <w:rPr>
          <w:b/>
          <w:i/>
          <w:szCs w:val="24"/>
        </w:rPr>
        <w:t>Ví dụ:</w:t>
      </w:r>
    </w:p>
    <w:tbl>
      <w:tblPr>
        <w:tblStyle w:val="TableGrid"/>
        <w:tblW w:w="5665" w:type="dxa"/>
        <w:jc w:val="center"/>
        <w:tblLook w:val="04A0" w:firstRow="1" w:lastRow="0" w:firstColumn="1" w:lastColumn="0" w:noHBand="0" w:noVBand="1"/>
      </w:tblPr>
      <w:tblGrid>
        <w:gridCol w:w="2972"/>
        <w:gridCol w:w="2693"/>
      </w:tblGrid>
      <w:tr w:rsidR="004C775A" w:rsidRPr="007223EA" w:rsidTr="007223EA">
        <w:trPr>
          <w:trHeight w:val="242"/>
          <w:jc w:val="center"/>
        </w:trPr>
        <w:tc>
          <w:tcPr>
            <w:tcW w:w="2972" w:type="dxa"/>
          </w:tcPr>
          <w:p w:rsidR="004C775A" w:rsidRPr="007223EA" w:rsidRDefault="004C775A" w:rsidP="00E528D3">
            <w:pPr>
              <w:rPr>
                <w:b/>
                <w:szCs w:val="24"/>
              </w:rPr>
            </w:pPr>
            <w:r w:rsidRPr="007223EA">
              <w:rPr>
                <w:b/>
                <w:szCs w:val="24"/>
              </w:rPr>
              <w:t>Input</w:t>
            </w:r>
          </w:p>
        </w:tc>
        <w:tc>
          <w:tcPr>
            <w:tcW w:w="2693" w:type="dxa"/>
          </w:tcPr>
          <w:p w:rsidR="004C775A" w:rsidRPr="007223EA" w:rsidRDefault="004C775A" w:rsidP="00E528D3">
            <w:pPr>
              <w:rPr>
                <w:b/>
                <w:szCs w:val="24"/>
              </w:rPr>
            </w:pPr>
            <w:r w:rsidRPr="007223EA">
              <w:rPr>
                <w:b/>
                <w:szCs w:val="24"/>
              </w:rPr>
              <w:t>Output</w:t>
            </w:r>
          </w:p>
        </w:tc>
      </w:tr>
      <w:tr w:rsidR="004C775A" w:rsidRPr="007223EA" w:rsidTr="007223EA">
        <w:trPr>
          <w:trHeight w:val="278"/>
          <w:jc w:val="center"/>
        </w:trPr>
        <w:tc>
          <w:tcPr>
            <w:tcW w:w="2972" w:type="dxa"/>
          </w:tcPr>
          <w:p w:rsidR="004C775A" w:rsidRPr="007223EA" w:rsidRDefault="004C775A" w:rsidP="00E528D3">
            <w:pPr>
              <w:rPr>
                <w:rFonts w:ascii="Courier New" w:hAnsi="Courier New" w:cs="Courier New"/>
                <w:szCs w:val="24"/>
              </w:rPr>
            </w:pPr>
            <w:r w:rsidRPr="007223EA">
              <w:rPr>
                <w:rFonts w:ascii="Courier New" w:hAnsi="Courier New" w:cs="Courier New"/>
                <w:szCs w:val="24"/>
              </w:rPr>
              <w:t>6</w:t>
            </w:r>
          </w:p>
          <w:p w:rsidR="004C775A" w:rsidRPr="007223EA" w:rsidRDefault="004C775A" w:rsidP="00E528D3">
            <w:pPr>
              <w:rPr>
                <w:rFonts w:ascii="Courier New" w:hAnsi="Courier New" w:cs="Courier New"/>
                <w:szCs w:val="24"/>
              </w:rPr>
            </w:pPr>
            <w:r w:rsidRPr="007223EA">
              <w:rPr>
                <w:rFonts w:ascii="Courier New" w:hAnsi="Courier New" w:cs="Courier New"/>
                <w:szCs w:val="24"/>
              </w:rPr>
              <w:t>1 4</w:t>
            </w:r>
          </w:p>
          <w:p w:rsidR="004C775A" w:rsidRPr="007223EA" w:rsidRDefault="004C775A" w:rsidP="00E528D3">
            <w:pPr>
              <w:rPr>
                <w:rFonts w:ascii="Courier New" w:hAnsi="Courier New" w:cs="Courier New"/>
                <w:szCs w:val="24"/>
              </w:rPr>
            </w:pPr>
            <w:r w:rsidRPr="007223EA">
              <w:rPr>
                <w:rFonts w:ascii="Courier New" w:hAnsi="Courier New" w:cs="Courier New"/>
                <w:szCs w:val="24"/>
              </w:rPr>
              <w:t>9 9</w:t>
            </w:r>
          </w:p>
          <w:p w:rsidR="004C775A" w:rsidRPr="007223EA" w:rsidRDefault="004C775A" w:rsidP="00E528D3">
            <w:pPr>
              <w:rPr>
                <w:rFonts w:ascii="Courier New" w:hAnsi="Courier New" w:cs="Courier New"/>
                <w:szCs w:val="24"/>
              </w:rPr>
            </w:pPr>
            <w:r w:rsidRPr="007223EA">
              <w:rPr>
                <w:rFonts w:ascii="Courier New" w:hAnsi="Courier New" w:cs="Courier New"/>
                <w:szCs w:val="24"/>
              </w:rPr>
              <w:t>5 7</w:t>
            </w:r>
          </w:p>
          <w:p w:rsidR="004C775A" w:rsidRPr="007223EA" w:rsidRDefault="004C775A" w:rsidP="00E528D3">
            <w:pPr>
              <w:rPr>
                <w:rFonts w:ascii="Courier New" w:hAnsi="Courier New" w:cs="Courier New"/>
                <w:szCs w:val="24"/>
              </w:rPr>
            </w:pPr>
            <w:r w:rsidRPr="007223EA">
              <w:rPr>
                <w:rFonts w:ascii="Courier New" w:hAnsi="Courier New" w:cs="Courier New"/>
                <w:szCs w:val="24"/>
              </w:rPr>
              <w:t>12 29</w:t>
            </w:r>
          </w:p>
          <w:p w:rsidR="004C775A" w:rsidRPr="007223EA" w:rsidRDefault="004C775A" w:rsidP="00E528D3">
            <w:pPr>
              <w:rPr>
                <w:rFonts w:ascii="Courier New" w:hAnsi="Courier New" w:cs="Courier New"/>
                <w:szCs w:val="24"/>
              </w:rPr>
            </w:pPr>
            <w:r w:rsidRPr="007223EA">
              <w:rPr>
                <w:rFonts w:ascii="Courier New" w:hAnsi="Courier New" w:cs="Courier New"/>
                <w:szCs w:val="24"/>
              </w:rPr>
              <w:t>137 591</w:t>
            </w:r>
          </w:p>
          <w:p w:rsidR="004C775A" w:rsidRPr="007223EA" w:rsidRDefault="004C775A" w:rsidP="00E528D3">
            <w:pPr>
              <w:rPr>
                <w:rFonts w:ascii="Courier New" w:hAnsi="Courier New" w:cs="Courier New"/>
                <w:szCs w:val="24"/>
              </w:rPr>
            </w:pPr>
            <w:r w:rsidRPr="007223EA">
              <w:rPr>
                <w:rFonts w:ascii="Courier New" w:hAnsi="Courier New" w:cs="Courier New"/>
                <w:szCs w:val="24"/>
              </w:rPr>
              <w:t>1 1000000</w:t>
            </w:r>
          </w:p>
        </w:tc>
        <w:tc>
          <w:tcPr>
            <w:tcW w:w="2693" w:type="dxa"/>
          </w:tcPr>
          <w:p w:rsidR="004C775A" w:rsidRPr="007223EA" w:rsidRDefault="004C775A" w:rsidP="00E528D3">
            <w:pPr>
              <w:rPr>
                <w:rFonts w:ascii="Courier New" w:hAnsi="Courier New" w:cs="Courier New"/>
                <w:szCs w:val="24"/>
              </w:rPr>
            </w:pPr>
            <w:r w:rsidRPr="007223EA">
              <w:rPr>
                <w:rFonts w:ascii="Courier New" w:hAnsi="Courier New" w:cs="Courier New"/>
                <w:szCs w:val="24"/>
              </w:rPr>
              <w:t>2</w:t>
            </w:r>
          </w:p>
          <w:p w:rsidR="004C775A" w:rsidRPr="007223EA" w:rsidRDefault="004C775A" w:rsidP="00E528D3">
            <w:pPr>
              <w:rPr>
                <w:rFonts w:ascii="Courier New" w:hAnsi="Courier New" w:cs="Courier New"/>
                <w:szCs w:val="24"/>
              </w:rPr>
            </w:pPr>
            <w:r w:rsidRPr="007223EA">
              <w:rPr>
                <w:rFonts w:ascii="Courier New" w:hAnsi="Courier New" w:cs="Courier New"/>
                <w:szCs w:val="24"/>
              </w:rPr>
              <w:t>1</w:t>
            </w:r>
          </w:p>
          <w:p w:rsidR="004C775A" w:rsidRPr="007223EA" w:rsidRDefault="004C775A" w:rsidP="00E528D3">
            <w:pPr>
              <w:rPr>
                <w:rFonts w:ascii="Courier New" w:hAnsi="Courier New" w:cs="Courier New"/>
                <w:szCs w:val="24"/>
              </w:rPr>
            </w:pPr>
            <w:r w:rsidRPr="007223EA">
              <w:rPr>
                <w:rFonts w:ascii="Courier New" w:hAnsi="Courier New" w:cs="Courier New"/>
                <w:szCs w:val="24"/>
              </w:rPr>
              <w:t>0</w:t>
            </w:r>
          </w:p>
          <w:p w:rsidR="004C775A" w:rsidRPr="007223EA" w:rsidRDefault="004C775A" w:rsidP="00E528D3">
            <w:pPr>
              <w:rPr>
                <w:rFonts w:ascii="Courier New" w:hAnsi="Courier New" w:cs="Courier New"/>
                <w:szCs w:val="24"/>
              </w:rPr>
            </w:pPr>
            <w:r w:rsidRPr="007223EA">
              <w:rPr>
                <w:rFonts w:ascii="Courier New" w:hAnsi="Courier New" w:cs="Courier New"/>
                <w:szCs w:val="24"/>
              </w:rPr>
              <w:t>3</w:t>
            </w:r>
          </w:p>
          <w:p w:rsidR="004C775A" w:rsidRPr="007223EA" w:rsidRDefault="004C775A" w:rsidP="00E528D3">
            <w:pPr>
              <w:rPr>
                <w:rFonts w:ascii="Courier New" w:hAnsi="Courier New" w:cs="Courier New"/>
                <w:szCs w:val="24"/>
              </w:rPr>
            </w:pPr>
            <w:r w:rsidRPr="007223EA">
              <w:rPr>
                <w:rFonts w:ascii="Courier New" w:hAnsi="Courier New" w:cs="Courier New"/>
                <w:szCs w:val="24"/>
              </w:rPr>
              <w:t>17</w:t>
            </w:r>
          </w:p>
          <w:p w:rsidR="004C775A" w:rsidRPr="007223EA" w:rsidRDefault="004C775A" w:rsidP="00E528D3">
            <w:pPr>
              <w:rPr>
                <w:rFonts w:ascii="Courier New" w:hAnsi="Courier New" w:cs="Courier New"/>
                <w:szCs w:val="24"/>
              </w:rPr>
            </w:pPr>
            <w:r w:rsidRPr="007223EA">
              <w:rPr>
                <w:rFonts w:ascii="Courier New" w:hAnsi="Courier New" w:cs="Courier New"/>
                <w:szCs w:val="24"/>
              </w:rPr>
              <w:t>1111</w:t>
            </w:r>
          </w:p>
        </w:tc>
      </w:tr>
    </w:tbl>
    <w:p w:rsidR="006D4090" w:rsidRDefault="00F42757" w:rsidP="00F42757">
      <w:pPr>
        <w:jc w:val="left"/>
      </w:pPr>
      <w:r>
        <w:rPr>
          <w:b/>
          <w:i/>
        </w:rPr>
        <w:t xml:space="preserve">Giới hạn: </w:t>
      </w:r>
      <w:r w:rsidR="0054234B">
        <w:t>50% test có Q&lt;=10</w:t>
      </w:r>
      <w:r w:rsidR="00755828" w:rsidRPr="00F42757">
        <w:t>0, L, R &lt;=1000</w:t>
      </w:r>
    </w:p>
    <w:p w:rsidR="00291860" w:rsidRDefault="008A5AA8" w:rsidP="00291860">
      <w:pPr>
        <w:pStyle w:val="Heading1"/>
      </w:pPr>
      <w:r>
        <w:t>Bài 5</w:t>
      </w:r>
      <w:r w:rsidR="00291860">
        <w:t xml:space="preserve">. </w:t>
      </w:r>
      <w:bookmarkStart w:id="0" w:name="_GoBack"/>
      <w:r w:rsidR="00291860">
        <w:t xml:space="preserve">Ngày tháng </w:t>
      </w:r>
      <w:bookmarkEnd w:id="0"/>
      <w:r w:rsidR="00291860">
        <w:t>(</w:t>
      </w:r>
      <w:r w:rsidR="00291860">
        <w:t>1</w:t>
      </w:r>
      <w:r w:rsidR="00291860">
        <w:t>đ)</w:t>
      </w:r>
    </w:p>
    <w:p w:rsidR="00291860" w:rsidRPr="00F65D9E" w:rsidRDefault="00291860" w:rsidP="00291860">
      <w:pPr>
        <w:ind w:firstLine="720"/>
      </w:pPr>
      <w:r w:rsidRPr="00F65D9E">
        <w:rPr>
          <w:spacing w:val="-2"/>
        </w:rPr>
        <w:t>B</w:t>
      </w:r>
      <w:r w:rsidRPr="00F65D9E">
        <w:t>ộ</w:t>
      </w:r>
      <w:r w:rsidRPr="00F65D9E">
        <w:rPr>
          <w:spacing w:val="2"/>
        </w:rPr>
        <w:t xml:space="preserve"> </w:t>
      </w:r>
      <w:r w:rsidRPr="00F65D9E">
        <w:t>ph</w:t>
      </w:r>
      <w:r w:rsidRPr="00F65D9E">
        <w:rPr>
          <w:spacing w:val="-1"/>
        </w:rPr>
        <w:t>ậ</w:t>
      </w:r>
      <w:r w:rsidRPr="00F65D9E">
        <w:t>n</w:t>
      </w:r>
      <w:r w:rsidRPr="00F65D9E">
        <w:rPr>
          <w:spacing w:val="4"/>
        </w:rPr>
        <w:t xml:space="preserve"> </w:t>
      </w:r>
      <w:r w:rsidRPr="00F65D9E">
        <w:rPr>
          <w:spacing w:val="-1"/>
        </w:rPr>
        <w:t>c</w:t>
      </w:r>
      <w:r w:rsidRPr="00F65D9E">
        <w:t>hố</w:t>
      </w:r>
      <w:r w:rsidRPr="00F65D9E">
        <w:rPr>
          <w:spacing w:val="2"/>
        </w:rPr>
        <w:t>n</w:t>
      </w:r>
      <w:r w:rsidRPr="00F65D9E">
        <w:t>g buôn</w:t>
      </w:r>
      <w:r w:rsidRPr="00F65D9E">
        <w:rPr>
          <w:spacing w:val="4"/>
        </w:rPr>
        <w:t xml:space="preserve"> </w:t>
      </w:r>
      <w:r w:rsidRPr="00F65D9E">
        <w:rPr>
          <w:spacing w:val="1"/>
        </w:rPr>
        <w:t>l</w:t>
      </w:r>
      <w:r w:rsidRPr="00F65D9E">
        <w:rPr>
          <w:spacing w:val="-1"/>
        </w:rPr>
        <w:t>ậ</w:t>
      </w:r>
      <w:r w:rsidRPr="00F65D9E">
        <w:t>u</w:t>
      </w:r>
      <w:r w:rsidRPr="00F65D9E">
        <w:rPr>
          <w:spacing w:val="5"/>
        </w:rPr>
        <w:t xml:space="preserve"> </w:t>
      </w:r>
      <w:r w:rsidRPr="00F65D9E">
        <w:t>và</w:t>
      </w:r>
      <w:r w:rsidRPr="00F65D9E">
        <w:rPr>
          <w:spacing w:val="1"/>
        </w:rPr>
        <w:t xml:space="preserve"> </w:t>
      </w:r>
      <w:r w:rsidRPr="00F65D9E">
        <w:t>làm</w:t>
      </w:r>
      <w:r w:rsidRPr="00F65D9E">
        <w:rPr>
          <w:spacing w:val="2"/>
        </w:rPr>
        <w:t xml:space="preserve"> </w:t>
      </w:r>
      <w:r w:rsidRPr="00F65D9E">
        <w:t>h</w:t>
      </w:r>
      <w:r w:rsidRPr="00F65D9E">
        <w:rPr>
          <w:spacing w:val="-1"/>
        </w:rPr>
        <w:t>à</w:t>
      </w:r>
      <w:r w:rsidRPr="00F65D9E">
        <w:rPr>
          <w:spacing w:val="2"/>
        </w:rPr>
        <w:t>n</w:t>
      </w:r>
      <w:r w:rsidRPr="00F65D9E">
        <w:t>g</w:t>
      </w:r>
      <w:r w:rsidRPr="00F65D9E">
        <w:rPr>
          <w:spacing w:val="5"/>
        </w:rPr>
        <w:t xml:space="preserve"> </w:t>
      </w:r>
      <w:r w:rsidRPr="00F65D9E">
        <w:rPr>
          <w:spacing w:val="-2"/>
        </w:rPr>
        <w:t>g</w:t>
      </w:r>
      <w:r w:rsidRPr="00F65D9E">
        <w:rPr>
          <w:spacing w:val="2"/>
        </w:rPr>
        <w:t>i</w:t>
      </w:r>
      <w:r w:rsidRPr="00F65D9E">
        <w:t>ả</w:t>
      </w:r>
      <w:r w:rsidRPr="00F65D9E">
        <w:rPr>
          <w:spacing w:val="1"/>
        </w:rPr>
        <w:t xml:space="preserve"> </w:t>
      </w:r>
      <w:r w:rsidRPr="00F65D9E">
        <w:rPr>
          <w:spacing w:val="-1"/>
        </w:rPr>
        <w:t>c</w:t>
      </w:r>
      <w:r w:rsidRPr="00F65D9E">
        <w:rPr>
          <w:spacing w:val="2"/>
        </w:rPr>
        <w:t>h</w:t>
      </w:r>
      <w:r w:rsidRPr="00F65D9E">
        <w:rPr>
          <w:spacing w:val="-1"/>
        </w:rPr>
        <w:t>ặ</w:t>
      </w:r>
      <w:r w:rsidRPr="00F65D9E">
        <w:t>n</w:t>
      </w:r>
      <w:r w:rsidRPr="00F65D9E">
        <w:rPr>
          <w:spacing w:val="2"/>
        </w:rPr>
        <w:t xml:space="preserve"> </w:t>
      </w:r>
      <w:r w:rsidRPr="00F65D9E">
        <w:t>đ</w:t>
      </w:r>
      <w:r w:rsidRPr="00F65D9E">
        <w:rPr>
          <w:spacing w:val="3"/>
        </w:rPr>
        <w:t>ư</w:t>
      </w:r>
      <w:r w:rsidRPr="00F65D9E">
        <w:t>ợc</w:t>
      </w:r>
      <w:r w:rsidRPr="00F65D9E">
        <w:rPr>
          <w:spacing w:val="1"/>
        </w:rPr>
        <w:t xml:space="preserve"> m</w:t>
      </w:r>
      <w:r w:rsidRPr="00F65D9E">
        <w:t>ột</w:t>
      </w:r>
      <w:r w:rsidRPr="00F65D9E">
        <w:rPr>
          <w:spacing w:val="3"/>
        </w:rPr>
        <w:t xml:space="preserve"> </w:t>
      </w:r>
      <w:r w:rsidRPr="00F65D9E">
        <w:t>thông</w:t>
      </w:r>
      <w:r w:rsidRPr="00F65D9E">
        <w:rPr>
          <w:spacing w:val="3"/>
        </w:rPr>
        <w:t xml:space="preserve"> </w:t>
      </w:r>
      <w:r w:rsidRPr="00F65D9E">
        <w:t>b</w:t>
      </w:r>
      <w:r w:rsidRPr="00F65D9E">
        <w:rPr>
          <w:spacing w:val="-1"/>
        </w:rPr>
        <w:t>á</w:t>
      </w:r>
      <w:r w:rsidRPr="00F65D9E">
        <w:t>o</w:t>
      </w:r>
      <w:r w:rsidRPr="00F65D9E">
        <w:rPr>
          <w:spacing w:val="2"/>
        </w:rPr>
        <w:t xml:space="preserve"> đ</w:t>
      </w:r>
      <w:r w:rsidRPr="00F65D9E">
        <w:t>ã</w:t>
      </w:r>
      <w:r w:rsidRPr="00F65D9E">
        <w:rPr>
          <w:spacing w:val="1"/>
        </w:rPr>
        <w:t xml:space="preserve"> </w:t>
      </w:r>
      <w:r w:rsidRPr="00F65D9E">
        <w:t>mã</w:t>
      </w:r>
      <w:r w:rsidRPr="00F65D9E">
        <w:rPr>
          <w:spacing w:val="4"/>
        </w:rPr>
        <w:t xml:space="preserve"> </w:t>
      </w:r>
      <w:r w:rsidRPr="00F65D9E">
        <w:t>hóa</w:t>
      </w:r>
      <w:r w:rsidRPr="00F65D9E">
        <w:rPr>
          <w:spacing w:val="1"/>
        </w:rPr>
        <w:t xml:space="preserve"> c</w:t>
      </w:r>
      <w:r w:rsidRPr="00F65D9E">
        <w:t>ủa</w:t>
      </w:r>
      <w:r w:rsidRPr="00F65D9E">
        <w:rPr>
          <w:spacing w:val="3"/>
        </w:rPr>
        <w:t xml:space="preserve"> </w:t>
      </w:r>
      <w:r w:rsidRPr="00F65D9E">
        <w:t>nhóm</w:t>
      </w:r>
      <w:r w:rsidRPr="00F65D9E">
        <w:rPr>
          <w:spacing w:val="3"/>
        </w:rPr>
        <w:t xml:space="preserve"> </w:t>
      </w:r>
      <w:r w:rsidRPr="00F65D9E">
        <w:rPr>
          <w:spacing w:val="2"/>
        </w:rPr>
        <w:t>n</w:t>
      </w:r>
      <w:r w:rsidRPr="00F65D9E">
        <w:rPr>
          <w:spacing w:val="-2"/>
        </w:rPr>
        <w:t>g</w:t>
      </w:r>
      <w:r w:rsidRPr="00F65D9E">
        <w:t xml:space="preserve">hi </w:t>
      </w:r>
      <w:r w:rsidRPr="00F65D9E">
        <w:rPr>
          <w:spacing w:val="-1"/>
        </w:rPr>
        <w:t>ca</w:t>
      </w:r>
      <w:r w:rsidRPr="00F65D9E">
        <w:t>n</w:t>
      </w:r>
      <w:r w:rsidRPr="00F65D9E">
        <w:rPr>
          <w:spacing w:val="5"/>
        </w:rPr>
        <w:t xml:space="preserve"> </w:t>
      </w:r>
      <w:r w:rsidRPr="00F65D9E">
        <w:t>đ</w:t>
      </w:r>
      <w:r w:rsidRPr="00F65D9E">
        <w:rPr>
          <w:spacing w:val="-1"/>
        </w:rPr>
        <w:t>a</w:t>
      </w:r>
      <w:r w:rsidRPr="00F65D9E">
        <w:rPr>
          <w:spacing w:val="2"/>
        </w:rPr>
        <w:t>n</w:t>
      </w:r>
      <w:r w:rsidRPr="00F65D9E">
        <w:t>g</w:t>
      </w:r>
      <w:r w:rsidRPr="00F65D9E">
        <w:rPr>
          <w:spacing w:val="3"/>
        </w:rPr>
        <w:t xml:space="preserve"> </w:t>
      </w:r>
      <w:r w:rsidRPr="00F65D9E">
        <w:rPr>
          <w:spacing w:val="1"/>
        </w:rPr>
        <w:t>b</w:t>
      </w:r>
      <w:r w:rsidRPr="00F65D9E">
        <w:t>ị</w:t>
      </w:r>
      <w:r w:rsidRPr="00F65D9E">
        <w:rPr>
          <w:spacing w:val="6"/>
        </w:rPr>
        <w:t xml:space="preserve"> </w:t>
      </w:r>
      <w:r w:rsidRPr="00F65D9E">
        <w:t>theo</w:t>
      </w:r>
      <w:r w:rsidRPr="00F65D9E">
        <w:rPr>
          <w:spacing w:val="4"/>
        </w:rPr>
        <w:t xml:space="preserve"> </w:t>
      </w:r>
      <w:r w:rsidRPr="00F65D9E">
        <w:t>dõi.</w:t>
      </w:r>
      <w:r w:rsidRPr="00F65D9E">
        <w:rPr>
          <w:spacing w:val="3"/>
        </w:rPr>
        <w:t xml:space="preserve"> </w:t>
      </w:r>
      <w:r w:rsidRPr="00F65D9E">
        <w:t>Ch</w:t>
      </w:r>
      <w:r w:rsidRPr="00F65D9E">
        <w:rPr>
          <w:spacing w:val="-2"/>
        </w:rPr>
        <w:t>ì</w:t>
      </w:r>
      <w:r w:rsidRPr="00F65D9E">
        <w:t>a</w:t>
      </w:r>
      <w:r w:rsidRPr="00F65D9E">
        <w:rPr>
          <w:spacing w:val="4"/>
        </w:rPr>
        <w:t xml:space="preserve"> </w:t>
      </w:r>
      <w:r w:rsidRPr="00F65D9E">
        <w:t>khóa</w:t>
      </w:r>
      <w:r w:rsidRPr="00F65D9E">
        <w:rPr>
          <w:spacing w:val="4"/>
        </w:rPr>
        <w:t xml:space="preserve"> </w:t>
      </w:r>
      <w:r w:rsidRPr="00F65D9E">
        <w:rPr>
          <w:spacing w:val="-2"/>
        </w:rPr>
        <w:t>g</w:t>
      </w:r>
      <w:r w:rsidRPr="00F65D9E">
        <w:rPr>
          <w:spacing w:val="2"/>
        </w:rPr>
        <w:t>i</w:t>
      </w:r>
      <w:r w:rsidRPr="00F65D9E">
        <w:rPr>
          <w:spacing w:val="-1"/>
        </w:rPr>
        <w:t>ả</w:t>
      </w:r>
      <w:r w:rsidRPr="00F65D9E">
        <w:t>i</w:t>
      </w:r>
      <w:r w:rsidRPr="00F65D9E">
        <w:rPr>
          <w:spacing w:val="5"/>
        </w:rPr>
        <w:t xml:space="preserve"> </w:t>
      </w:r>
      <w:r w:rsidRPr="00F65D9E">
        <w:t>mã</w:t>
      </w:r>
      <w:r w:rsidRPr="00F65D9E">
        <w:rPr>
          <w:spacing w:val="4"/>
        </w:rPr>
        <w:t xml:space="preserve"> </w:t>
      </w:r>
      <w:r w:rsidRPr="00F65D9E">
        <w:t>thông</w:t>
      </w:r>
      <w:r w:rsidRPr="00F65D9E">
        <w:rPr>
          <w:spacing w:val="3"/>
        </w:rPr>
        <w:t xml:space="preserve"> </w:t>
      </w:r>
      <w:r w:rsidRPr="00F65D9E">
        <w:t>b</w:t>
      </w:r>
      <w:r w:rsidRPr="00F65D9E">
        <w:rPr>
          <w:spacing w:val="-1"/>
        </w:rPr>
        <w:t>á</w:t>
      </w:r>
      <w:r w:rsidRPr="00F65D9E">
        <w:t>o</w:t>
      </w:r>
      <w:r w:rsidRPr="00F65D9E">
        <w:rPr>
          <w:spacing w:val="7"/>
        </w:rPr>
        <w:t xml:space="preserve"> </w:t>
      </w:r>
      <w:r w:rsidRPr="00F65D9E">
        <w:rPr>
          <w:spacing w:val="2"/>
        </w:rPr>
        <w:t>n</w:t>
      </w:r>
      <w:r w:rsidRPr="00F65D9E">
        <w:rPr>
          <w:spacing w:val="-1"/>
        </w:rPr>
        <w:t>ằ</w:t>
      </w:r>
      <w:r w:rsidRPr="00F65D9E">
        <w:t>m</w:t>
      </w:r>
      <w:r w:rsidRPr="00F65D9E">
        <w:rPr>
          <w:spacing w:val="6"/>
        </w:rPr>
        <w:t xml:space="preserve"> </w:t>
      </w:r>
      <w:r w:rsidRPr="00F65D9E">
        <w:t>ở</w:t>
      </w:r>
      <w:r w:rsidRPr="00F65D9E">
        <w:rPr>
          <w:spacing w:val="5"/>
        </w:rPr>
        <w:t xml:space="preserve"> </w:t>
      </w:r>
      <w:r w:rsidRPr="00F65D9E">
        <w:t>đo</w:t>
      </w:r>
      <w:r w:rsidRPr="00F65D9E">
        <w:rPr>
          <w:spacing w:val="-1"/>
        </w:rPr>
        <w:t>ạ</w:t>
      </w:r>
      <w:r w:rsidRPr="00F65D9E">
        <w:t>n</w:t>
      </w:r>
      <w:r w:rsidRPr="00F65D9E">
        <w:rPr>
          <w:spacing w:val="3"/>
        </w:rPr>
        <w:t xml:space="preserve"> </w:t>
      </w:r>
      <w:r w:rsidRPr="00F65D9E">
        <w:t>thông</w:t>
      </w:r>
      <w:r w:rsidRPr="00F65D9E">
        <w:rPr>
          <w:spacing w:val="3"/>
        </w:rPr>
        <w:t xml:space="preserve"> </w:t>
      </w:r>
      <w:r w:rsidRPr="00F65D9E">
        <w:t>b</w:t>
      </w:r>
      <w:r w:rsidRPr="00F65D9E">
        <w:rPr>
          <w:spacing w:val="-1"/>
        </w:rPr>
        <w:t>á</w:t>
      </w:r>
      <w:r w:rsidRPr="00F65D9E">
        <w:t>o</w:t>
      </w:r>
      <w:r w:rsidRPr="00F65D9E">
        <w:rPr>
          <w:spacing w:val="5"/>
        </w:rPr>
        <w:t xml:space="preserve"> </w:t>
      </w:r>
      <w:r w:rsidRPr="00F65D9E">
        <w:t>n</w:t>
      </w:r>
      <w:r w:rsidRPr="00F65D9E">
        <w:rPr>
          <w:spacing w:val="-2"/>
        </w:rPr>
        <w:t>g</w:t>
      </w:r>
      <w:r w:rsidRPr="00F65D9E">
        <w:rPr>
          <w:spacing w:val="4"/>
        </w:rPr>
        <w:t>à</w:t>
      </w:r>
      <w:r w:rsidRPr="00F65D9E">
        <w:t>y thá</w:t>
      </w:r>
      <w:r w:rsidRPr="00F65D9E">
        <w:rPr>
          <w:spacing w:val="2"/>
        </w:rPr>
        <w:t>n</w:t>
      </w:r>
      <w:r w:rsidRPr="00F65D9E">
        <w:t>g</w:t>
      </w:r>
      <w:r w:rsidRPr="00F65D9E">
        <w:rPr>
          <w:spacing w:val="3"/>
        </w:rPr>
        <w:t xml:space="preserve"> </w:t>
      </w:r>
      <w:r w:rsidRPr="00F65D9E">
        <w:t>n</w:t>
      </w:r>
      <w:r w:rsidRPr="00F65D9E">
        <w:rPr>
          <w:spacing w:val="-1"/>
        </w:rPr>
        <w:t>ă</w:t>
      </w:r>
      <w:r w:rsidRPr="00F65D9E">
        <w:t>m</w:t>
      </w:r>
      <w:r w:rsidRPr="00F65D9E">
        <w:rPr>
          <w:spacing w:val="5"/>
        </w:rPr>
        <w:t xml:space="preserve"> </w:t>
      </w:r>
      <w:r w:rsidRPr="00F65D9E">
        <w:t xml:space="preserve">và </w:t>
      </w:r>
      <w:r w:rsidRPr="00F65D9E">
        <w:rPr>
          <w:spacing w:val="-1"/>
        </w:rPr>
        <w:t>c</w:t>
      </w:r>
      <w:r w:rsidRPr="00F65D9E">
        <w:t>ó</w:t>
      </w:r>
      <w:r w:rsidRPr="00F65D9E">
        <w:rPr>
          <w:spacing w:val="5"/>
        </w:rPr>
        <w:t xml:space="preserve"> </w:t>
      </w:r>
      <w:r w:rsidRPr="00F65D9E">
        <w:t>d</w:t>
      </w:r>
      <w:r w:rsidRPr="00F65D9E">
        <w:rPr>
          <w:spacing w:val="-1"/>
        </w:rPr>
        <w:t>ạ</w:t>
      </w:r>
      <w:r w:rsidRPr="00F65D9E">
        <w:rPr>
          <w:spacing w:val="2"/>
        </w:rPr>
        <w:t>n</w:t>
      </w:r>
      <w:r w:rsidRPr="00F65D9E">
        <w:t>g</w:t>
      </w:r>
      <w:r w:rsidRPr="00F65D9E">
        <w:rPr>
          <w:spacing w:val="3"/>
        </w:rPr>
        <w:t xml:space="preserve"> </w:t>
      </w:r>
      <w:r w:rsidRPr="00F65D9E">
        <w:rPr>
          <w:rFonts w:eastAsia="Courier New"/>
          <w:b/>
          <w:i/>
        </w:rPr>
        <w:t>YYYY</w:t>
      </w:r>
      <w:r w:rsidRPr="00F65D9E">
        <w:rPr>
          <w:rFonts w:eastAsia="Courier New"/>
          <w:b/>
          <w:i/>
          <w:spacing w:val="12"/>
        </w:rPr>
        <w:t xml:space="preserve"> </w:t>
      </w:r>
      <w:r w:rsidRPr="00F65D9E">
        <w:rPr>
          <w:rFonts w:eastAsia="Courier New"/>
          <w:b/>
          <w:i/>
        </w:rPr>
        <w:t>MM</w:t>
      </w:r>
      <w:r w:rsidRPr="00F65D9E">
        <w:rPr>
          <w:rFonts w:eastAsia="Courier New"/>
          <w:b/>
          <w:i/>
          <w:spacing w:val="12"/>
        </w:rPr>
        <w:t xml:space="preserve"> </w:t>
      </w:r>
      <w:r w:rsidRPr="00F65D9E">
        <w:rPr>
          <w:rFonts w:eastAsia="Courier New"/>
          <w:b/>
          <w:i/>
        </w:rPr>
        <w:t>D</w:t>
      </w:r>
      <w:r w:rsidRPr="00F65D9E">
        <w:rPr>
          <w:rFonts w:eastAsia="Courier New"/>
          <w:b/>
          <w:i/>
          <w:spacing w:val="1"/>
        </w:rPr>
        <w:t>D</w:t>
      </w:r>
      <w:r w:rsidRPr="00F65D9E">
        <w:t>,</w:t>
      </w:r>
      <w:r w:rsidRPr="00F65D9E">
        <w:rPr>
          <w:spacing w:val="9"/>
        </w:rPr>
        <w:t xml:space="preserve"> </w:t>
      </w:r>
      <w:r w:rsidRPr="00F65D9E">
        <w:t>trong</w:t>
      </w:r>
      <w:r w:rsidRPr="00F65D9E">
        <w:rPr>
          <w:spacing w:val="2"/>
        </w:rPr>
        <w:t xml:space="preserve"> </w:t>
      </w:r>
      <w:r w:rsidRPr="00F65D9E">
        <w:t>đó</w:t>
      </w:r>
      <w:r w:rsidRPr="00F65D9E">
        <w:rPr>
          <w:spacing w:val="6"/>
        </w:rPr>
        <w:t xml:space="preserve"> </w:t>
      </w:r>
      <w:r w:rsidRPr="00F65D9E">
        <w:rPr>
          <w:rFonts w:eastAsia="Courier New"/>
          <w:b/>
          <w:i/>
        </w:rPr>
        <w:t>Y</w:t>
      </w:r>
      <w:r w:rsidRPr="00F65D9E">
        <w:t>,</w:t>
      </w:r>
      <w:r w:rsidRPr="00F65D9E">
        <w:rPr>
          <w:spacing w:val="7"/>
        </w:rPr>
        <w:t xml:space="preserve"> </w:t>
      </w:r>
      <w:r w:rsidRPr="00F65D9E">
        <w:rPr>
          <w:rFonts w:eastAsia="Courier New"/>
          <w:b/>
          <w:i/>
        </w:rPr>
        <w:t>M</w:t>
      </w:r>
      <w:r w:rsidRPr="00F65D9E">
        <w:t>,</w:t>
      </w:r>
      <w:r w:rsidRPr="00F65D9E">
        <w:rPr>
          <w:spacing w:val="5"/>
        </w:rPr>
        <w:t xml:space="preserve"> </w:t>
      </w:r>
      <w:r w:rsidRPr="00F65D9E">
        <w:rPr>
          <w:rFonts w:eastAsia="Courier New"/>
          <w:b/>
          <w:i/>
        </w:rPr>
        <w:t>D</w:t>
      </w:r>
      <w:r w:rsidRPr="00F65D9E">
        <w:rPr>
          <w:rFonts w:eastAsia="Courier New"/>
          <w:b/>
          <w:i/>
          <w:spacing w:val="-79"/>
        </w:rPr>
        <w:t xml:space="preserve"> </w:t>
      </w:r>
      <w:r>
        <w:rPr>
          <w:rFonts w:eastAsia="Courier New"/>
          <w:b/>
          <w:i/>
          <w:spacing w:val="-79"/>
        </w:rPr>
        <w:t xml:space="preserve">     </w:t>
      </w:r>
      <w:r>
        <w:t xml:space="preserve"> là </w:t>
      </w:r>
      <w:r w:rsidRPr="00F65D9E">
        <w:rPr>
          <w:spacing w:val="1"/>
        </w:rPr>
        <w:t>c</w:t>
      </w:r>
      <w:r w:rsidRPr="00F65D9E">
        <w:rPr>
          <w:spacing w:val="-1"/>
        </w:rPr>
        <w:t>á</w:t>
      </w:r>
      <w:r w:rsidRPr="00F65D9E">
        <w:t>c</w:t>
      </w:r>
      <w:r w:rsidRPr="00F65D9E">
        <w:rPr>
          <w:spacing w:val="4"/>
        </w:rPr>
        <w:t xml:space="preserve"> </w:t>
      </w:r>
      <w:r w:rsidRPr="00F65D9E">
        <w:rPr>
          <w:spacing w:val="2"/>
        </w:rPr>
        <w:t>k</w:t>
      </w:r>
      <w:r w:rsidRPr="00F65D9E">
        <w:t>ý</w:t>
      </w:r>
      <w:r w:rsidRPr="00F65D9E">
        <w:rPr>
          <w:spacing w:val="2"/>
        </w:rPr>
        <w:t xml:space="preserve"> t</w:t>
      </w:r>
      <w:r w:rsidRPr="00F65D9E">
        <w:t>ự</w:t>
      </w:r>
      <w:r w:rsidRPr="00F65D9E">
        <w:rPr>
          <w:spacing w:val="4"/>
        </w:rPr>
        <w:t xml:space="preserve"> </w:t>
      </w:r>
      <w:r w:rsidRPr="00F65D9E">
        <w:t>số.</w:t>
      </w:r>
      <w:r w:rsidRPr="00F65D9E">
        <w:rPr>
          <w:spacing w:val="7"/>
        </w:rPr>
        <w:t xml:space="preserve"> </w:t>
      </w:r>
      <w:r w:rsidRPr="00F65D9E">
        <w:t>Khóa</w:t>
      </w:r>
      <w:r w:rsidRPr="00F65D9E">
        <w:rPr>
          <w:spacing w:val="3"/>
        </w:rPr>
        <w:t xml:space="preserve"> </w:t>
      </w:r>
      <w:r w:rsidRPr="00F65D9E">
        <w:t>để</w:t>
      </w:r>
      <w:r w:rsidRPr="00F65D9E">
        <w:rPr>
          <w:spacing w:val="9"/>
        </w:rPr>
        <w:t xml:space="preserve"> </w:t>
      </w:r>
      <w:r w:rsidRPr="00F65D9E">
        <w:rPr>
          <w:spacing w:val="-2"/>
        </w:rPr>
        <w:t>g</w:t>
      </w:r>
      <w:r w:rsidRPr="00F65D9E">
        <w:t>i</w:t>
      </w:r>
      <w:r w:rsidRPr="00F65D9E">
        <w:rPr>
          <w:spacing w:val="-1"/>
        </w:rPr>
        <w:t>ả</w:t>
      </w:r>
      <w:r w:rsidRPr="00F65D9E">
        <w:t>i</w:t>
      </w:r>
      <w:r w:rsidRPr="00F65D9E">
        <w:rPr>
          <w:spacing w:val="5"/>
        </w:rPr>
        <w:t xml:space="preserve"> </w:t>
      </w:r>
      <w:r w:rsidRPr="00F65D9E">
        <w:t>mã</w:t>
      </w:r>
      <w:r w:rsidRPr="00F65D9E">
        <w:rPr>
          <w:spacing w:val="6"/>
        </w:rPr>
        <w:t xml:space="preserve"> </w:t>
      </w:r>
      <w:r w:rsidRPr="00F65D9E">
        <w:t>là</w:t>
      </w:r>
      <w:r w:rsidRPr="00F65D9E">
        <w:rPr>
          <w:spacing w:val="4"/>
        </w:rPr>
        <w:t xml:space="preserve"> </w:t>
      </w:r>
      <w:r w:rsidRPr="00F65D9E">
        <w:rPr>
          <w:spacing w:val="2"/>
        </w:rPr>
        <w:t>m</w:t>
      </w:r>
      <w:r w:rsidRPr="00F65D9E">
        <w:t>ột</w:t>
      </w:r>
      <w:r w:rsidRPr="00F65D9E">
        <w:rPr>
          <w:spacing w:val="5"/>
        </w:rPr>
        <w:t xml:space="preserve"> </w:t>
      </w:r>
      <w:r w:rsidRPr="00F65D9E">
        <w:t>n</w:t>
      </w:r>
      <w:r w:rsidRPr="00F65D9E">
        <w:rPr>
          <w:spacing w:val="-2"/>
        </w:rPr>
        <w:t>g</w:t>
      </w:r>
      <w:r w:rsidRPr="00F65D9E">
        <w:rPr>
          <w:spacing w:val="4"/>
        </w:rPr>
        <w:t>à</w:t>
      </w:r>
      <w:r w:rsidRPr="00F65D9E">
        <w:rPr>
          <w:spacing w:val="-5"/>
        </w:rPr>
        <w:t>y</w:t>
      </w:r>
      <w:r w:rsidRPr="00F65D9E">
        <w:t>,</w:t>
      </w:r>
      <w:r w:rsidRPr="00F65D9E">
        <w:rPr>
          <w:spacing w:val="7"/>
        </w:rPr>
        <w:t xml:space="preserve"> </w:t>
      </w:r>
      <w:r w:rsidRPr="00F65D9E">
        <w:t>thá</w:t>
      </w:r>
      <w:r w:rsidRPr="00F65D9E">
        <w:rPr>
          <w:spacing w:val="2"/>
        </w:rPr>
        <w:t>n</w:t>
      </w:r>
      <w:r w:rsidRPr="00F65D9E">
        <w:t>g</w:t>
      </w:r>
      <w:r>
        <w:t>,</w:t>
      </w:r>
      <w:r w:rsidRPr="00F65D9E">
        <w:t xml:space="preserve"> n</w:t>
      </w:r>
      <w:r w:rsidRPr="00F65D9E">
        <w:rPr>
          <w:spacing w:val="-1"/>
        </w:rPr>
        <w:t>ă</w:t>
      </w:r>
      <w:r w:rsidRPr="00F65D9E">
        <w:t>m đúng</w:t>
      </w:r>
      <w:r w:rsidRPr="00F65D9E">
        <w:rPr>
          <w:spacing w:val="-2"/>
        </w:rPr>
        <w:t xml:space="preserve"> </w:t>
      </w:r>
      <w:r w:rsidRPr="00F65D9E">
        <w:t>n</w:t>
      </w:r>
      <w:r w:rsidRPr="00F65D9E">
        <w:rPr>
          <w:spacing w:val="2"/>
        </w:rPr>
        <w:t>h</w:t>
      </w:r>
      <w:r w:rsidRPr="00F65D9E">
        <w:rPr>
          <w:spacing w:val="-1"/>
        </w:rPr>
        <w:t>ậ</w:t>
      </w:r>
      <w:r w:rsidRPr="00F65D9E">
        <w:t>n được</w:t>
      </w:r>
      <w:r w:rsidRPr="00F65D9E">
        <w:rPr>
          <w:spacing w:val="-1"/>
        </w:rPr>
        <w:t xml:space="preserve"> </w:t>
      </w:r>
      <w:r w:rsidRPr="00F65D9E">
        <w:t>bằ</w:t>
      </w:r>
      <w:r w:rsidRPr="00F65D9E">
        <w:rPr>
          <w:spacing w:val="2"/>
        </w:rPr>
        <w:t>n</w:t>
      </w:r>
      <w:r w:rsidRPr="00F65D9E">
        <w:t>g</w:t>
      </w:r>
      <w:r w:rsidRPr="00F65D9E">
        <w:rPr>
          <w:spacing w:val="-2"/>
        </w:rPr>
        <w:t xml:space="preserve"> </w:t>
      </w:r>
      <w:r w:rsidRPr="00F65D9E">
        <w:rPr>
          <w:spacing w:val="1"/>
        </w:rPr>
        <w:t>c</w:t>
      </w:r>
      <w:r w:rsidRPr="00F65D9E">
        <w:rPr>
          <w:spacing w:val="-1"/>
        </w:rPr>
        <w:t>ác</w:t>
      </w:r>
      <w:r w:rsidRPr="00F65D9E">
        <w:t>h đổi chỗ</w:t>
      </w:r>
      <w:r w:rsidRPr="00F65D9E">
        <w:rPr>
          <w:spacing w:val="2"/>
        </w:rPr>
        <w:t xml:space="preserve"> </w:t>
      </w:r>
      <w:r w:rsidRPr="00F65D9E">
        <w:rPr>
          <w:spacing w:val="-1"/>
        </w:rPr>
        <w:t>c</w:t>
      </w:r>
      <w:r w:rsidRPr="00F65D9E">
        <w:rPr>
          <w:spacing w:val="1"/>
        </w:rPr>
        <w:t>á</w:t>
      </w:r>
      <w:r w:rsidRPr="00F65D9E">
        <w:t>c</w:t>
      </w:r>
      <w:r w:rsidRPr="00F65D9E">
        <w:rPr>
          <w:spacing w:val="-1"/>
        </w:rPr>
        <w:t xml:space="preserve"> </w:t>
      </w:r>
      <w:r w:rsidRPr="00F65D9E">
        <w:rPr>
          <w:spacing w:val="5"/>
        </w:rPr>
        <w:t>k</w:t>
      </w:r>
      <w:r w:rsidRPr="00F65D9E">
        <w:t>ý</w:t>
      </w:r>
      <w:r w:rsidRPr="00F65D9E">
        <w:rPr>
          <w:spacing w:val="-5"/>
        </w:rPr>
        <w:t xml:space="preserve"> </w:t>
      </w:r>
      <w:r w:rsidRPr="00F65D9E">
        <w:rPr>
          <w:spacing w:val="1"/>
        </w:rPr>
        <w:t>t</w:t>
      </w:r>
      <w:r w:rsidRPr="00F65D9E">
        <w:t>ự</w:t>
      </w:r>
      <w:r w:rsidRPr="00F65D9E">
        <w:rPr>
          <w:spacing w:val="2"/>
        </w:rPr>
        <w:t xml:space="preserve"> </w:t>
      </w:r>
      <w:r w:rsidRPr="00F65D9E">
        <w:t>số trong</w:t>
      </w:r>
      <w:r w:rsidRPr="00F65D9E">
        <w:rPr>
          <w:spacing w:val="-3"/>
        </w:rPr>
        <w:t xml:space="preserve"> </w:t>
      </w:r>
      <w:r w:rsidRPr="00F65D9E">
        <w:t>đo</w:t>
      </w:r>
      <w:r w:rsidRPr="00F65D9E">
        <w:rPr>
          <w:spacing w:val="-1"/>
        </w:rPr>
        <w:t>ạ</w:t>
      </w:r>
      <w:r w:rsidRPr="00F65D9E">
        <w:t xml:space="preserve">n nói </w:t>
      </w:r>
      <w:r w:rsidRPr="00F65D9E">
        <w:rPr>
          <w:spacing w:val="1"/>
        </w:rPr>
        <w:t>tr</w:t>
      </w:r>
      <w:r w:rsidRPr="00F65D9E">
        <w:rPr>
          <w:spacing w:val="-1"/>
        </w:rPr>
        <w:t>ê</w:t>
      </w:r>
      <w:r w:rsidRPr="00F65D9E">
        <w:t>n.</w:t>
      </w:r>
    </w:p>
    <w:p w:rsidR="00291860" w:rsidRPr="00F65D9E" w:rsidRDefault="00291860" w:rsidP="00291860">
      <w:pPr>
        <w:rPr>
          <w:sz w:val="12"/>
          <w:szCs w:val="12"/>
        </w:rPr>
      </w:pPr>
    </w:p>
    <w:p w:rsidR="00291860" w:rsidRPr="00F65D9E" w:rsidRDefault="00291860" w:rsidP="00291860">
      <w:pPr>
        <w:ind w:firstLine="720"/>
      </w:pPr>
      <w:r w:rsidRPr="00F65D9E">
        <w:t>Một</w:t>
      </w:r>
      <w:r w:rsidRPr="00F65D9E">
        <w:rPr>
          <w:spacing w:val="5"/>
        </w:rPr>
        <w:t xml:space="preserve"> </w:t>
      </w:r>
      <w:r w:rsidRPr="00F65D9E">
        <w:t>n</w:t>
      </w:r>
      <w:r w:rsidRPr="00F65D9E">
        <w:rPr>
          <w:spacing w:val="-2"/>
        </w:rPr>
        <w:t>g</w:t>
      </w:r>
      <w:r w:rsidRPr="00F65D9E">
        <w:rPr>
          <w:spacing w:val="4"/>
        </w:rPr>
        <w:t>à</w:t>
      </w:r>
      <w:r w:rsidRPr="00F65D9E">
        <w:t>y thá</w:t>
      </w:r>
      <w:r w:rsidRPr="00F65D9E">
        <w:rPr>
          <w:spacing w:val="2"/>
        </w:rPr>
        <w:t>n</w:t>
      </w:r>
      <w:r w:rsidRPr="00F65D9E">
        <w:t>g</w:t>
      </w:r>
      <w:r w:rsidRPr="00F65D9E">
        <w:rPr>
          <w:spacing w:val="2"/>
        </w:rPr>
        <w:t xml:space="preserve"> n</w:t>
      </w:r>
      <w:r w:rsidRPr="00F65D9E">
        <w:rPr>
          <w:spacing w:val="-1"/>
        </w:rPr>
        <w:t>ă</w:t>
      </w:r>
      <w:r w:rsidRPr="00F65D9E">
        <w:t>m</w:t>
      </w:r>
      <w:r w:rsidRPr="00F65D9E">
        <w:rPr>
          <w:spacing w:val="5"/>
        </w:rPr>
        <w:t xml:space="preserve"> </w:t>
      </w:r>
      <w:r w:rsidRPr="00F65D9E">
        <w:t>là</w:t>
      </w:r>
      <w:r w:rsidRPr="00F65D9E">
        <w:rPr>
          <w:spacing w:val="4"/>
        </w:rPr>
        <w:t xml:space="preserve"> </w:t>
      </w:r>
      <w:r w:rsidRPr="00F65D9E">
        <w:t>đúng</w:t>
      </w:r>
      <w:r w:rsidRPr="00F65D9E">
        <w:rPr>
          <w:spacing w:val="2"/>
        </w:rPr>
        <w:t xml:space="preserve"> </w:t>
      </w:r>
      <w:r w:rsidRPr="00F65D9E">
        <w:rPr>
          <w:spacing w:val="3"/>
        </w:rPr>
        <w:t>n</w:t>
      </w:r>
      <w:r w:rsidRPr="00F65D9E">
        <w:rPr>
          <w:spacing w:val="-1"/>
        </w:rPr>
        <w:t>ế</w:t>
      </w:r>
      <w:r w:rsidRPr="00F65D9E">
        <w:t>u</w:t>
      </w:r>
      <w:r w:rsidRPr="00F65D9E">
        <w:rPr>
          <w:spacing w:val="5"/>
        </w:rPr>
        <w:t xml:space="preserve"> </w:t>
      </w:r>
      <w:r w:rsidRPr="00F65D9E">
        <w:t>3</w:t>
      </w:r>
      <w:r w:rsidRPr="00F65D9E">
        <w:rPr>
          <w:spacing w:val="5"/>
        </w:rPr>
        <w:t xml:space="preserve"> </w:t>
      </w:r>
      <w:r w:rsidRPr="00F65D9E">
        <w:rPr>
          <w:spacing w:val="1"/>
        </w:rPr>
        <w:t>s</w:t>
      </w:r>
      <w:r w:rsidRPr="00F65D9E">
        <w:t>ố</w:t>
      </w:r>
      <w:r w:rsidRPr="00F65D9E">
        <w:rPr>
          <w:spacing w:val="5"/>
        </w:rPr>
        <w:t xml:space="preserve"> </w:t>
      </w:r>
      <w:r w:rsidRPr="00F65D9E">
        <w:t>n</w:t>
      </w:r>
      <w:r w:rsidRPr="00F65D9E">
        <w:rPr>
          <w:spacing w:val="2"/>
        </w:rPr>
        <w:t>h</w:t>
      </w:r>
      <w:r w:rsidRPr="00F65D9E">
        <w:rPr>
          <w:spacing w:val="-1"/>
        </w:rPr>
        <w:t>ậ</w:t>
      </w:r>
      <w:r w:rsidRPr="00F65D9E">
        <w:t>n</w:t>
      </w:r>
      <w:r w:rsidRPr="00F65D9E">
        <w:rPr>
          <w:spacing w:val="5"/>
        </w:rPr>
        <w:t xml:space="preserve"> </w:t>
      </w:r>
      <w:r w:rsidRPr="00F65D9E">
        <w:t>đư</w:t>
      </w:r>
      <w:r w:rsidRPr="00F65D9E">
        <w:rPr>
          <w:spacing w:val="3"/>
        </w:rPr>
        <w:t>ợ</w:t>
      </w:r>
      <w:r w:rsidRPr="00F65D9E">
        <w:t>c</w:t>
      </w:r>
      <w:r w:rsidRPr="00F65D9E">
        <w:rPr>
          <w:spacing w:val="4"/>
        </w:rPr>
        <w:t xml:space="preserve"> </w:t>
      </w:r>
      <w:r w:rsidRPr="00F65D9E">
        <w:rPr>
          <w:spacing w:val="1"/>
        </w:rPr>
        <w:t>đ</w:t>
      </w:r>
      <w:r w:rsidRPr="00F65D9E">
        <w:rPr>
          <w:spacing w:val="-1"/>
        </w:rPr>
        <w:t>ề</w:t>
      </w:r>
      <w:r w:rsidRPr="00F65D9E">
        <w:t>u</w:t>
      </w:r>
      <w:r w:rsidRPr="00F65D9E">
        <w:rPr>
          <w:spacing w:val="5"/>
        </w:rPr>
        <w:t xml:space="preserve"> </w:t>
      </w:r>
      <w:r w:rsidRPr="00F65D9E">
        <w:rPr>
          <w:spacing w:val="1"/>
        </w:rPr>
        <w:t>l</w:t>
      </w:r>
      <w:r w:rsidRPr="00F65D9E">
        <w:t>ớn</w:t>
      </w:r>
      <w:r w:rsidRPr="00F65D9E">
        <w:rPr>
          <w:spacing w:val="5"/>
        </w:rPr>
        <w:t xml:space="preserve"> </w:t>
      </w:r>
      <w:r w:rsidRPr="00F65D9E">
        <w:t>hơn</w:t>
      </w:r>
      <w:r w:rsidRPr="00F65D9E">
        <w:rPr>
          <w:spacing w:val="5"/>
        </w:rPr>
        <w:t xml:space="preserve"> </w:t>
      </w:r>
      <w:r w:rsidRPr="00F65D9E">
        <w:t>0</w:t>
      </w:r>
      <w:r w:rsidRPr="00F65D9E">
        <w:rPr>
          <w:spacing w:val="2"/>
        </w:rPr>
        <w:t xml:space="preserve"> </w:t>
      </w:r>
      <w:r w:rsidRPr="00F65D9E">
        <w:t>và</w:t>
      </w:r>
      <w:r w:rsidRPr="00F65D9E">
        <w:rPr>
          <w:spacing w:val="6"/>
        </w:rPr>
        <w:t xml:space="preserve"> </w:t>
      </w:r>
      <w:r w:rsidRPr="00F65D9E">
        <w:t>tương</w:t>
      </w:r>
      <w:r w:rsidRPr="00F65D9E">
        <w:rPr>
          <w:spacing w:val="4"/>
        </w:rPr>
        <w:t xml:space="preserve"> </w:t>
      </w:r>
      <w:r w:rsidRPr="00F65D9E">
        <w:t>ứ</w:t>
      </w:r>
      <w:r w:rsidRPr="00F65D9E">
        <w:rPr>
          <w:spacing w:val="2"/>
        </w:rPr>
        <w:t>n</w:t>
      </w:r>
      <w:r w:rsidRPr="00F65D9E">
        <w:t>g</w:t>
      </w:r>
      <w:r w:rsidRPr="00F65D9E">
        <w:rPr>
          <w:spacing w:val="2"/>
        </w:rPr>
        <w:t xml:space="preserve"> </w:t>
      </w:r>
      <w:r w:rsidRPr="00F65D9E">
        <w:t>với</w:t>
      </w:r>
      <w:r w:rsidRPr="00F65D9E">
        <w:rPr>
          <w:spacing w:val="5"/>
        </w:rPr>
        <w:t xml:space="preserve"> </w:t>
      </w:r>
      <w:r w:rsidRPr="00F65D9E">
        <w:rPr>
          <w:spacing w:val="1"/>
        </w:rPr>
        <w:t>m</w:t>
      </w:r>
      <w:r w:rsidRPr="00F65D9E">
        <w:t>ột n</w:t>
      </w:r>
      <w:r w:rsidRPr="00F65D9E">
        <w:rPr>
          <w:spacing w:val="-2"/>
        </w:rPr>
        <w:t>g</w:t>
      </w:r>
      <w:r w:rsidRPr="00F65D9E">
        <w:rPr>
          <w:spacing w:val="4"/>
        </w:rPr>
        <w:t>à</w:t>
      </w:r>
      <w:r w:rsidRPr="00F65D9E">
        <w:t xml:space="preserve">y </w:t>
      </w:r>
      <w:r w:rsidRPr="00F65D9E">
        <w:rPr>
          <w:spacing w:val="3"/>
        </w:rPr>
        <w:t>t</w:t>
      </w:r>
      <w:r w:rsidRPr="00F65D9E">
        <w:t>ro</w:t>
      </w:r>
      <w:r w:rsidRPr="00F65D9E">
        <w:rPr>
          <w:spacing w:val="1"/>
        </w:rPr>
        <w:t>n</w:t>
      </w:r>
      <w:r w:rsidRPr="00F65D9E">
        <w:t>g</w:t>
      </w:r>
      <w:r w:rsidRPr="00F65D9E">
        <w:rPr>
          <w:spacing w:val="3"/>
        </w:rPr>
        <w:t xml:space="preserve"> </w:t>
      </w:r>
      <w:r w:rsidRPr="00F65D9E">
        <w:rPr>
          <w:spacing w:val="2"/>
        </w:rPr>
        <w:t>l</w:t>
      </w:r>
      <w:r w:rsidRPr="00F65D9E">
        <w:t>ị</w:t>
      </w:r>
      <w:r w:rsidRPr="00F65D9E">
        <w:rPr>
          <w:spacing w:val="-1"/>
        </w:rPr>
        <w:t>c</w:t>
      </w:r>
      <w:r w:rsidRPr="00F65D9E">
        <w:t>h</w:t>
      </w:r>
      <w:r w:rsidRPr="00F65D9E">
        <w:rPr>
          <w:spacing w:val="5"/>
        </w:rPr>
        <w:t xml:space="preserve"> </w:t>
      </w:r>
      <w:r w:rsidRPr="00F65D9E">
        <w:t>đ</w:t>
      </w:r>
      <w:r w:rsidRPr="00F65D9E">
        <w:rPr>
          <w:spacing w:val="-1"/>
        </w:rPr>
        <w:t>a</w:t>
      </w:r>
      <w:r w:rsidRPr="00F65D9E">
        <w:rPr>
          <w:spacing w:val="2"/>
        </w:rPr>
        <w:t>n</w:t>
      </w:r>
      <w:r w:rsidRPr="00F65D9E">
        <w:t>g</w:t>
      </w:r>
      <w:r w:rsidRPr="00F65D9E">
        <w:rPr>
          <w:spacing w:val="3"/>
        </w:rPr>
        <w:t xml:space="preserve"> </w:t>
      </w:r>
      <w:r w:rsidRPr="00F65D9E">
        <w:t>d</w:t>
      </w:r>
      <w:r w:rsidRPr="00F65D9E">
        <w:rPr>
          <w:spacing w:val="4"/>
        </w:rPr>
        <w:t>ù</w:t>
      </w:r>
      <w:r w:rsidRPr="00F65D9E">
        <w:t>n</w:t>
      </w:r>
      <w:r w:rsidRPr="00F65D9E">
        <w:rPr>
          <w:spacing w:val="-2"/>
        </w:rPr>
        <w:t>g</w:t>
      </w:r>
      <w:r w:rsidRPr="00F65D9E">
        <w:t>.</w:t>
      </w:r>
      <w:r w:rsidRPr="00F65D9E">
        <w:rPr>
          <w:spacing w:val="5"/>
        </w:rPr>
        <w:t xml:space="preserve"> </w:t>
      </w:r>
      <w:r w:rsidRPr="00F65D9E">
        <w:t>Với</w:t>
      </w:r>
      <w:r w:rsidRPr="00F65D9E">
        <w:rPr>
          <w:spacing w:val="6"/>
        </w:rPr>
        <w:t xml:space="preserve"> </w:t>
      </w:r>
      <w:r w:rsidRPr="00F65D9E">
        <w:t>n</w:t>
      </w:r>
      <w:r w:rsidRPr="00F65D9E">
        <w:rPr>
          <w:spacing w:val="-1"/>
        </w:rPr>
        <w:t>ă</w:t>
      </w:r>
      <w:r w:rsidRPr="00F65D9E">
        <w:t>m</w:t>
      </w:r>
      <w:r w:rsidRPr="00F65D9E">
        <w:rPr>
          <w:spacing w:val="6"/>
        </w:rPr>
        <w:t xml:space="preserve"> </w:t>
      </w:r>
      <w:r w:rsidRPr="00F65D9E">
        <w:t>nh</w:t>
      </w:r>
      <w:r w:rsidRPr="00F65D9E">
        <w:rPr>
          <w:spacing w:val="3"/>
        </w:rPr>
        <w:t>u</w:t>
      </w:r>
      <w:r w:rsidRPr="00F65D9E">
        <w:rPr>
          <w:spacing w:val="-1"/>
        </w:rPr>
        <w:t>ậ</w:t>
      </w:r>
      <w:r w:rsidRPr="00F65D9E">
        <w:t>n</w:t>
      </w:r>
      <w:r w:rsidRPr="00F65D9E">
        <w:rPr>
          <w:spacing w:val="5"/>
        </w:rPr>
        <w:t xml:space="preserve"> </w:t>
      </w:r>
      <w:r w:rsidRPr="00F65D9E">
        <w:t>thá</w:t>
      </w:r>
      <w:r w:rsidRPr="00F65D9E">
        <w:rPr>
          <w:spacing w:val="2"/>
        </w:rPr>
        <w:t>n</w:t>
      </w:r>
      <w:r w:rsidRPr="00F65D9E">
        <w:t>g</w:t>
      </w:r>
      <w:r w:rsidRPr="00F65D9E">
        <w:rPr>
          <w:spacing w:val="3"/>
        </w:rPr>
        <w:t xml:space="preserve"> </w:t>
      </w:r>
      <w:r w:rsidRPr="00F65D9E">
        <w:t>2</w:t>
      </w:r>
      <w:r w:rsidRPr="00F65D9E">
        <w:rPr>
          <w:spacing w:val="8"/>
        </w:rPr>
        <w:t xml:space="preserve"> </w:t>
      </w:r>
      <w:r w:rsidRPr="00F65D9E">
        <w:rPr>
          <w:spacing w:val="-1"/>
        </w:rPr>
        <w:t>c</w:t>
      </w:r>
      <w:r w:rsidRPr="00F65D9E">
        <w:t>ó</w:t>
      </w:r>
      <w:r w:rsidRPr="00F65D9E">
        <w:rPr>
          <w:spacing w:val="5"/>
        </w:rPr>
        <w:t xml:space="preserve"> </w:t>
      </w:r>
      <w:r w:rsidRPr="00F65D9E">
        <w:t>29</w:t>
      </w:r>
      <w:r w:rsidRPr="00F65D9E">
        <w:rPr>
          <w:spacing w:val="5"/>
        </w:rPr>
        <w:t xml:space="preserve"> </w:t>
      </w:r>
      <w:r w:rsidRPr="00F65D9E">
        <w:rPr>
          <w:spacing w:val="2"/>
        </w:rPr>
        <w:t>n</w:t>
      </w:r>
      <w:r w:rsidRPr="00F65D9E">
        <w:rPr>
          <w:spacing w:val="-2"/>
        </w:rPr>
        <w:t>g</w:t>
      </w:r>
      <w:r w:rsidRPr="00F65D9E">
        <w:rPr>
          <w:spacing w:val="4"/>
        </w:rPr>
        <w:t>à</w:t>
      </w:r>
      <w:r w:rsidRPr="00F65D9E">
        <w:rPr>
          <w:spacing w:val="-5"/>
        </w:rPr>
        <w:t>y</w:t>
      </w:r>
      <w:r w:rsidRPr="00F65D9E">
        <w:t>.</w:t>
      </w:r>
      <w:r w:rsidRPr="00F65D9E">
        <w:rPr>
          <w:spacing w:val="5"/>
        </w:rPr>
        <w:t xml:space="preserve"> </w:t>
      </w:r>
      <w:r w:rsidRPr="00F65D9E">
        <w:rPr>
          <w:spacing w:val="2"/>
        </w:rPr>
        <w:t>N</w:t>
      </w:r>
      <w:r w:rsidRPr="00F65D9E">
        <w:rPr>
          <w:spacing w:val="-1"/>
        </w:rPr>
        <w:t>ă</w:t>
      </w:r>
      <w:r w:rsidRPr="00F65D9E">
        <w:t>m</w:t>
      </w:r>
      <w:r w:rsidRPr="00F65D9E">
        <w:rPr>
          <w:spacing w:val="6"/>
        </w:rPr>
        <w:t xml:space="preserve"> </w:t>
      </w:r>
      <w:r w:rsidRPr="00F65D9E">
        <w:t>n</w:t>
      </w:r>
      <w:r w:rsidRPr="00F65D9E">
        <w:rPr>
          <w:spacing w:val="2"/>
        </w:rPr>
        <w:t>h</w:t>
      </w:r>
      <w:r w:rsidRPr="00F65D9E">
        <w:rPr>
          <w:spacing w:val="3"/>
        </w:rPr>
        <w:t>u</w:t>
      </w:r>
      <w:r w:rsidRPr="00F65D9E">
        <w:t>ận</w:t>
      </w:r>
      <w:r w:rsidRPr="00F65D9E">
        <w:rPr>
          <w:spacing w:val="5"/>
        </w:rPr>
        <w:t xml:space="preserve"> </w:t>
      </w:r>
      <w:r w:rsidRPr="00F65D9E">
        <w:t>là</w:t>
      </w:r>
      <w:r w:rsidRPr="00F65D9E">
        <w:rPr>
          <w:spacing w:val="5"/>
        </w:rPr>
        <w:t xml:space="preserve"> </w:t>
      </w:r>
      <w:r w:rsidRPr="00F65D9E">
        <w:t>n</w:t>
      </w:r>
      <w:r w:rsidRPr="00F65D9E">
        <w:rPr>
          <w:spacing w:val="-1"/>
        </w:rPr>
        <w:t>ă</w:t>
      </w:r>
      <w:r w:rsidRPr="00F65D9E">
        <w:t>m</w:t>
      </w:r>
      <w:r w:rsidRPr="00F65D9E">
        <w:rPr>
          <w:spacing w:val="6"/>
        </w:rPr>
        <w:t xml:space="preserve"> </w:t>
      </w:r>
      <w:r w:rsidRPr="00F65D9E">
        <w:rPr>
          <w:spacing w:val="-1"/>
        </w:rPr>
        <w:t>c</w:t>
      </w:r>
      <w:r w:rsidRPr="00F65D9E">
        <w:t>h</w:t>
      </w:r>
      <w:r w:rsidRPr="00F65D9E">
        <w:rPr>
          <w:spacing w:val="3"/>
        </w:rPr>
        <w:t>i</w:t>
      </w:r>
      <w:r w:rsidRPr="00F65D9E">
        <w:t>a</w:t>
      </w:r>
      <w:r w:rsidRPr="00F65D9E">
        <w:rPr>
          <w:spacing w:val="4"/>
        </w:rPr>
        <w:t xml:space="preserve"> </w:t>
      </w:r>
      <w:r w:rsidRPr="00F65D9E">
        <w:rPr>
          <w:spacing w:val="1"/>
        </w:rPr>
        <w:t>h</w:t>
      </w:r>
      <w:r w:rsidRPr="00F65D9E">
        <w:rPr>
          <w:spacing w:val="-1"/>
        </w:rPr>
        <w:t>ế</w:t>
      </w:r>
      <w:r w:rsidRPr="00F65D9E">
        <w:t xml:space="preserve">t </w:t>
      </w:r>
      <w:r w:rsidRPr="00F65D9E">
        <w:rPr>
          <w:spacing w:val="-1"/>
        </w:rPr>
        <w:t>c</w:t>
      </w:r>
      <w:r w:rsidRPr="00F65D9E">
        <w:t>ho</w:t>
      </w:r>
      <w:r w:rsidRPr="00F65D9E">
        <w:rPr>
          <w:spacing w:val="2"/>
        </w:rPr>
        <w:t xml:space="preserve"> </w:t>
      </w:r>
      <w:r w:rsidRPr="00F65D9E">
        <w:t>400</w:t>
      </w:r>
      <w:r w:rsidRPr="00F65D9E">
        <w:rPr>
          <w:spacing w:val="2"/>
        </w:rPr>
        <w:t xml:space="preserve"> </w:t>
      </w:r>
      <w:r w:rsidRPr="00F65D9E">
        <w:t>ho</w:t>
      </w:r>
      <w:r w:rsidRPr="00F65D9E">
        <w:rPr>
          <w:spacing w:val="-1"/>
        </w:rPr>
        <w:t>ặ</w:t>
      </w:r>
      <w:r w:rsidRPr="00F65D9E">
        <w:t>c</w:t>
      </w:r>
      <w:r w:rsidRPr="00F65D9E">
        <w:rPr>
          <w:spacing w:val="1"/>
        </w:rPr>
        <w:t xml:space="preserve"> </w:t>
      </w:r>
      <w:r w:rsidRPr="00F65D9E">
        <w:t>khô</w:t>
      </w:r>
      <w:r w:rsidRPr="00F65D9E">
        <w:rPr>
          <w:spacing w:val="2"/>
        </w:rPr>
        <w:t>n</w:t>
      </w:r>
      <w:r w:rsidRPr="00F65D9E">
        <w:t xml:space="preserve">g </w:t>
      </w:r>
      <w:r w:rsidRPr="00F65D9E">
        <w:rPr>
          <w:spacing w:val="-1"/>
        </w:rPr>
        <w:t>c</w:t>
      </w:r>
      <w:r w:rsidRPr="00F65D9E">
        <w:t>hia</w:t>
      </w:r>
      <w:r w:rsidRPr="00F65D9E">
        <w:rPr>
          <w:spacing w:val="4"/>
        </w:rPr>
        <w:t xml:space="preserve"> </w:t>
      </w:r>
      <w:r w:rsidRPr="00F65D9E">
        <w:rPr>
          <w:spacing w:val="2"/>
        </w:rPr>
        <w:t>h</w:t>
      </w:r>
      <w:r w:rsidRPr="00F65D9E">
        <w:rPr>
          <w:spacing w:val="-1"/>
        </w:rPr>
        <w:t>ế</w:t>
      </w:r>
      <w:r w:rsidRPr="00F65D9E">
        <w:t>t</w:t>
      </w:r>
      <w:r w:rsidRPr="00F65D9E">
        <w:rPr>
          <w:spacing w:val="3"/>
        </w:rPr>
        <w:t xml:space="preserve"> </w:t>
      </w:r>
      <w:r w:rsidRPr="00F65D9E">
        <w:rPr>
          <w:spacing w:val="-1"/>
        </w:rPr>
        <w:t>c</w:t>
      </w:r>
      <w:r w:rsidRPr="00F65D9E">
        <w:t>ho</w:t>
      </w:r>
      <w:r w:rsidRPr="00F65D9E">
        <w:rPr>
          <w:spacing w:val="2"/>
        </w:rPr>
        <w:t xml:space="preserve"> </w:t>
      </w:r>
      <w:r w:rsidRPr="00F65D9E">
        <w:t>100</w:t>
      </w:r>
      <w:r w:rsidRPr="00F65D9E">
        <w:rPr>
          <w:spacing w:val="2"/>
        </w:rPr>
        <w:t xml:space="preserve"> </w:t>
      </w:r>
      <w:r w:rsidRPr="00F65D9E">
        <w:t>nhưng</w:t>
      </w:r>
      <w:r w:rsidRPr="00F65D9E">
        <w:rPr>
          <w:spacing w:val="-1"/>
        </w:rPr>
        <w:t xml:space="preserve"> c</w:t>
      </w:r>
      <w:r w:rsidRPr="00F65D9E">
        <w:t>hia</w:t>
      </w:r>
      <w:r w:rsidRPr="00F65D9E">
        <w:rPr>
          <w:spacing w:val="4"/>
        </w:rPr>
        <w:t xml:space="preserve"> </w:t>
      </w:r>
      <w:r w:rsidRPr="00F65D9E">
        <w:rPr>
          <w:spacing w:val="2"/>
        </w:rPr>
        <w:t>h</w:t>
      </w:r>
      <w:r w:rsidRPr="00F65D9E">
        <w:rPr>
          <w:spacing w:val="-1"/>
        </w:rPr>
        <w:t>ế</w:t>
      </w:r>
      <w:r w:rsidRPr="00F65D9E">
        <w:t>t</w:t>
      </w:r>
      <w:r w:rsidRPr="00F65D9E">
        <w:rPr>
          <w:spacing w:val="3"/>
        </w:rPr>
        <w:t xml:space="preserve"> </w:t>
      </w:r>
      <w:r w:rsidRPr="00F65D9E">
        <w:rPr>
          <w:spacing w:val="-1"/>
        </w:rPr>
        <w:t>c</w:t>
      </w:r>
      <w:r w:rsidRPr="00F65D9E">
        <w:t>ho</w:t>
      </w:r>
      <w:r w:rsidRPr="00F65D9E">
        <w:rPr>
          <w:spacing w:val="2"/>
        </w:rPr>
        <w:t xml:space="preserve"> </w:t>
      </w:r>
      <w:r w:rsidRPr="00F65D9E">
        <w:t>4.</w:t>
      </w:r>
      <w:r w:rsidRPr="00F65D9E">
        <w:rPr>
          <w:spacing w:val="3"/>
        </w:rPr>
        <w:t xml:space="preserve"> </w:t>
      </w:r>
      <w:r w:rsidRPr="00F65D9E">
        <w:rPr>
          <w:i/>
        </w:rPr>
        <w:t>Ri</w:t>
      </w:r>
      <w:r w:rsidRPr="00F65D9E">
        <w:rPr>
          <w:i/>
          <w:spacing w:val="-1"/>
        </w:rPr>
        <w:t>ê</w:t>
      </w:r>
      <w:r w:rsidRPr="00F65D9E">
        <w:rPr>
          <w:i/>
        </w:rPr>
        <w:t>ng</w:t>
      </w:r>
      <w:r w:rsidRPr="00F65D9E">
        <w:rPr>
          <w:i/>
          <w:spacing w:val="2"/>
        </w:rPr>
        <w:t xml:space="preserve"> </w:t>
      </w:r>
      <w:r w:rsidRPr="00F65D9E">
        <w:rPr>
          <w:i/>
        </w:rPr>
        <w:t>nh</w:t>
      </w:r>
      <w:r w:rsidRPr="00F65D9E">
        <w:rPr>
          <w:i/>
          <w:spacing w:val="1"/>
        </w:rPr>
        <w:t>ữ</w:t>
      </w:r>
      <w:r w:rsidRPr="00F65D9E">
        <w:rPr>
          <w:i/>
        </w:rPr>
        <w:t>ng</w:t>
      </w:r>
      <w:r w:rsidRPr="00F65D9E">
        <w:rPr>
          <w:i/>
          <w:spacing w:val="2"/>
        </w:rPr>
        <w:t xml:space="preserve"> </w:t>
      </w:r>
      <w:r w:rsidRPr="00F65D9E">
        <w:rPr>
          <w:i/>
          <w:spacing w:val="-2"/>
        </w:rPr>
        <w:t>n</w:t>
      </w:r>
      <w:r w:rsidRPr="00F65D9E">
        <w:rPr>
          <w:i/>
        </w:rPr>
        <w:t>ăm</w:t>
      </w:r>
      <w:r w:rsidRPr="00F65D9E">
        <w:rPr>
          <w:i/>
          <w:spacing w:val="2"/>
        </w:rPr>
        <w:t xml:space="preserve"> l</w:t>
      </w:r>
      <w:r w:rsidRPr="00F65D9E">
        <w:rPr>
          <w:i/>
          <w:spacing w:val="-1"/>
        </w:rPr>
        <w:t>ớ</w:t>
      </w:r>
      <w:r w:rsidRPr="00F65D9E">
        <w:rPr>
          <w:i/>
        </w:rPr>
        <w:t>n</w:t>
      </w:r>
      <w:r w:rsidRPr="00F65D9E">
        <w:rPr>
          <w:i/>
          <w:spacing w:val="2"/>
        </w:rPr>
        <w:t xml:space="preserve"> </w:t>
      </w:r>
      <w:r w:rsidRPr="00F65D9E">
        <w:rPr>
          <w:i/>
        </w:rPr>
        <w:t>h</w:t>
      </w:r>
      <w:r w:rsidRPr="00F65D9E">
        <w:rPr>
          <w:i/>
          <w:spacing w:val="-1"/>
        </w:rPr>
        <w:t>ơ</w:t>
      </w:r>
      <w:r w:rsidRPr="00F65D9E">
        <w:rPr>
          <w:i/>
        </w:rPr>
        <w:t>n</w:t>
      </w:r>
      <w:r w:rsidRPr="00F65D9E">
        <w:rPr>
          <w:i/>
          <w:spacing w:val="2"/>
        </w:rPr>
        <w:t xml:space="preserve"> </w:t>
      </w:r>
      <w:r w:rsidRPr="00F65D9E">
        <w:rPr>
          <w:i/>
        </w:rPr>
        <w:t>0</w:t>
      </w:r>
      <w:r w:rsidRPr="00F65D9E">
        <w:rPr>
          <w:i/>
          <w:spacing w:val="2"/>
        </w:rPr>
        <w:t xml:space="preserve"> </w:t>
      </w:r>
      <w:r w:rsidRPr="00F65D9E">
        <w:rPr>
          <w:i/>
          <w:spacing w:val="-1"/>
        </w:rPr>
        <w:t>v</w:t>
      </w:r>
      <w:r w:rsidRPr="00F65D9E">
        <w:rPr>
          <w:i/>
        </w:rPr>
        <w:t>à</w:t>
      </w:r>
      <w:r w:rsidRPr="00F65D9E">
        <w:rPr>
          <w:i/>
          <w:spacing w:val="2"/>
        </w:rPr>
        <w:t xml:space="preserve"> </w:t>
      </w:r>
      <w:r w:rsidRPr="00F65D9E">
        <w:rPr>
          <w:i/>
        </w:rPr>
        <w:t>là bội của 3328 là nh</w:t>
      </w:r>
      <w:r w:rsidRPr="00F65D9E">
        <w:rPr>
          <w:i/>
          <w:spacing w:val="1"/>
        </w:rPr>
        <w:t>ữ</w:t>
      </w:r>
      <w:r w:rsidRPr="00F65D9E">
        <w:rPr>
          <w:i/>
        </w:rPr>
        <w:t>ng năm nhuận đặc</w:t>
      </w:r>
      <w:r w:rsidRPr="00F65D9E">
        <w:rPr>
          <w:i/>
          <w:spacing w:val="-1"/>
        </w:rPr>
        <w:t xml:space="preserve"> </w:t>
      </w:r>
      <w:r w:rsidRPr="00F65D9E">
        <w:rPr>
          <w:i/>
        </w:rPr>
        <w:t>bi</w:t>
      </w:r>
      <w:r w:rsidRPr="00F65D9E">
        <w:rPr>
          <w:i/>
          <w:spacing w:val="-1"/>
        </w:rPr>
        <w:t>ệ</w:t>
      </w:r>
      <w:r w:rsidRPr="00F65D9E">
        <w:rPr>
          <w:i/>
        </w:rPr>
        <w:t xml:space="preserve">t, </w:t>
      </w:r>
      <w:r w:rsidRPr="00F65D9E">
        <w:rPr>
          <w:i/>
          <w:spacing w:val="1"/>
        </w:rPr>
        <w:t>t</w:t>
      </w:r>
      <w:r w:rsidRPr="00F65D9E">
        <w:rPr>
          <w:i/>
        </w:rPr>
        <w:t xml:space="preserve">háng 2 </w:t>
      </w:r>
      <w:r w:rsidRPr="00F65D9E">
        <w:rPr>
          <w:i/>
          <w:spacing w:val="1"/>
        </w:rPr>
        <w:t>s</w:t>
      </w:r>
      <w:r w:rsidRPr="00F65D9E">
        <w:rPr>
          <w:i/>
        </w:rPr>
        <w:t>ẽ</w:t>
      </w:r>
      <w:r w:rsidRPr="00F65D9E">
        <w:rPr>
          <w:i/>
          <w:spacing w:val="-1"/>
        </w:rPr>
        <w:t xml:space="preserve"> c</w:t>
      </w:r>
      <w:r w:rsidRPr="00F65D9E">
        <w:rPr>
          <w:i/>
        </w:rPr>
        <w:t>ó 30 ngà</w:t>
      </w:r>
      <w:r w:rsidRPr="00F65D9E">
        <w:rPr>
          <w:i/>
          <w:spacing w:val="-1"/>
        </w:rPr>
        <w:t>y</w:t>
      </w:r>
      <w:r w:rsidRPr="00F65D9E">
        <w:t>.</w:t>
      </w:r>
    </w:p>
    <w:p w:rsidR="00291860" w:rsidRPr="00F65D9E" w:rsidRDefault="00291860" w:rsidP="00291860">
      <w:pPr>
        <w:rPr>
          <w:sz w:val="12"/>
          <w:szCs w:val="12"/>
        </w:rPr>
      </w:pPr>
    </w:p>
    <w:p w:rsidR="00291860" w:rsidRPr="00F65D9E" w:rsidRDefault="00291860" w:rsidP="00291860">
      <w:pPr>
        <w:ind w:firstLine="720"/>
      </w:pPr>
      <w:r w:rsidRPr="00F65D9E">
        <w:t>Cho</w:t>
      </w:r>
      <w:r w:rsidRPr="00F65D9E">
        <w:rPr>
          <w:spacing w:val="-5"/>
        </w:rPr>
        <w:t xml:space="preserve"> </w:t>
      </w:r>
      <w:r w:rsidRPr="00F65D9E">
        <w:t>đo</w:t>
      </w:r>
      <w:r w:rsidRPr="00F65D9E">
        <w:rPr>
          <w:spacing w:val="-1"/>
        </w:rPr>
        <w:t>ạ</w:t>
      </w:r>
      <w:r w:rsidRPr="00F65D9E">
        <w:t>n</w:t>
      </w:r>
      <w:r w:rsidRPr="00F65D9E">
        <w:rPr>
          <w:spacing w:val="-5"/>
        </w:rPr>
        <w:t xml:space="preserve"> </w:t>
      </w:r>
      <w:r w:rsidRPr="00F65D9E">
        <w:t>thông</w:t>
      </w:r>
      <w:r w:rsidRPr="00F65D9E">
        <w:rPr>
          <w:spacing w:val="-4"/>
        </w:rPr>
        <w:t xml:space="preserve"> </w:t>
      </w:r>
      <w:r w:rsidRPr="00F65D9E">
        <w:t>b</w:t>
      </w:r>
      <w:r w:rsidRPr="00F65D9E">
        <w:rPr>
          <w:spacing w:val="-1"/>
        </w:rPr>
        <w:t>á</w:t>
      </w:r>
      <w:r w:rsidRPr="00F65D9E">
        <w:t>o</w:t>
      </w:r>
      <w:r w:rsidRPr="00F65D9E">
        <w:rPr>
          <w:spacing w:val="-5"/>
        </w:rPr>
        <w:t xml:space="preserve"> </w:t>
      </w:r>
      <w:r w:rsidRPr="00F65D9E">
        <w:rPr>
          <w:spacing w:val="3"/>
        </w:rPr>
        <w:t>t</w:t>
      </w:r>
      <w:r w:rsidRPr="00F65D9E">
        <w:rPr>
          <w:spacing w:val="-1"/>
        </w:rPr>
        <w:t>ác</w:t>
      </w:r>
      <w:r w:rsidRPr="00F65D9E">
        <w:t>h</w:t>
      </w:r>
      <w:r w:rsidRPr="00F65D9E">
        <w:rPr>
          <w:spacing w:val="-2"/>
        </w:rPr>
        <w:t xml:space="preserve"> </w:t>
      </w:r>
      <w:r w:rsidRPr="00F65D9E">
        <w:t>đượ</w:t>
      </w:r>
      <w:r w:rsidRPr="00F65D9E">
        <w:rPr>
          <w:spacing w:val="-1"/>
        </w:rPr>
        <w:t>c</w:t>
      </w:r>
      <w:r w:rsidRPr="00F65D9E">
        <w:t>.</w:t>
      </w:r>
      <w:r w:rsidRPr="00F65D9E">
        <w:rPr>
          <w:spacing w:val="-5"/>
        </w:rPr>
        <w:t xml:space="preserve"> </w:t>
      </w:r>
      <w:r w:rsidRPr="00F65D9E">
        <w:t>H</w:t>
      </w:r>
      <w:r w:rsidRPr="00F65D9E">
        <w:rPr>
          <w:spacing w:val="3"/>
        </w:rPr>
        <w:t>ã</w:t>
      </w:r>
      <w:r w:rsidRPr="00F65D9E">
        <w:t>y</w:t>
      </w:r>
      <w:r w:rsidRPr="00F65D9E">
        <w:rPr>
          <w:spacing w:val="-10"/>
        </w:rPr>
        <w:t xml:space="preserve"> </w:t>
      </w:r>
      <w:r w:rsidRPr="00F65D9E">
        <w:rPr>
          <w:spacing w:val="2"/>
        </w:rPr>
        <w:t>x</w:t>
      </w:r>
      <w:r w:rsidRPr="00F65D9E">
        <w:rPr>
          <w:spacing w:val="-1"/>
        </w:rPr>
        <w:t>á</w:t>
      </w:r>
      <w:r w:rsidRPr="00F65D9E">
        <w:t>c</w:t>
      </w:r>
      <w:r w:rsidRPr="00F65D9E">
        <w:rPr>
          <w:spacing w:val="-3"/>
        </w:rPr>
        <w:t xml:space="preserve"> </w:t>
      </w:r>
      <w:r w:rsidRPr="00F65D9E">
        <w:t>định</w:t>
      </w:r>
      <w:r w:rsidRPr="00F65D9E">
        <w:rPr>
          <w:spacing w:val="-5"/>
        </w:rPr>
        <w:t xml:space="preserve"> </w:t>
      </w:r>
      <w:r w:rsidRPr="00F65D9E">
        <w:t>số</w:t>
      </w:r>
      <w:r w:rsidRPr="00F65D9E">
        <w:rPr>
          <w:spacing w:val="-5"/>
        </w:rPr>
        <w:t xml:space="preserve"> </w:t>
      </w:r>
      <w:r w:rsidRPr="00F65D9E">
        <w:t>l</w:t>
      </w:r>
      <w:r w:rsidRPr="00F65D9E">
        <w:rPr>
          <w:spacing w:val="2"/>
        </w:rPr>
        <w:t>ư</w:t>
      </w:r>
      <w:r w:rsidRPr="00F65D9E">
        <w:t>ợng</w:t>
      </w:r>
      <w:r w:rsidRPr="00F65D9E">
        <w:rPr>
          <w:spacing w:val="-7"/>
        </w:rPr>
        <w:t xml:space="preserve"> </w:t>
      </w:r>
      <w:r w:rsidRPr="00F65D9E">
        <w:rPr>
          <w:spacing w:val="2"/>
        </w:rPr>
        <w:t>n</w:t>
      </w:r>
      <w:r w:rsidRPr="00F65D9E">
        <w:t>g</w:t>
      </w:r>
      <w:r w:rsidRPr="00F65D9E">
        <w:rPr>
          <w:spacing w:val="4"/>
        </w:rPr>
        <w:t>à</w:t>
      </w:r>
      <w:r w:rsidRPr="00F65D9E">
        <w:t>y</w:t>
      </w:r>
      <w:r w:rsidRPr="00F65D9E">
        <w:rPr>
          <w:spacing w:val="-10"/>
        </w:rPr>
        <w:t xml:space="preserve"> </w:t>
      </w:r>
      <w:r w:rsidRPr="00F65D9E">
        <w:t>thá</w:t>
      </w:r>
      <w:r w:rsidRPr="00F65D9E">
        <w:rPr>
          <w:spacing w:val="2"/>
        </w:rPr>
        <w:t>n</w:t>
      </w:r>
      <w:r w:rsidRPr="00F65D9E">
        <w:t>g</w:t>
      </w:r>
      <w:r w:rsidRPr="00F65D9E">
        <w:rPr>
          <w:spacing w:val="-7"/>
        </w:rPr>
        <w:t xml:space="preserve"> </w:t>
      </w:r>
      <w:r w:rsidRPr="00F65D9E">
        <w:rPr>
          <w:spacing w:val="1"/>
        </w:rPr>
        <w:t>h</w:t>
      </w:r>
      <w:r w:rsidRPr="00F65D9E">
        <w:t>ợp</w:t>
      </w:r>
      <w:r w:rsidRPr="00F65D9E">
        <w:rPr>
          <w:spacing w:val="-3"/>
        </w:rPr>
        <w:t xml:space="preserve"> </w:t>
      </w:r>
      <w:r w:rsidRPr="00F65D9E">
        <w:rPr>
          <w:spacing w:val="3"/>
        </w:rPr>
        <w:t>l</w:t>
      </w:r>
      <w:r w:rsidRPr="00F65D9E">
        <w:t>ý</w:t>
      </w:r>
      <w:r w:rsidRPr="00F65D9E">
        <w:rPr>
          <w:spacing w:val="-7"/>
        </w:rPr>
        <w:t xml:space="preserve"> </w:t>
      </w:r>
      <w:r w:rsidRPr="00F65D9E">
        <w:rPr>
          <w:spacing w:val="-1"/>
        </w:rPr>
        <w:t>c</w:t>
      </w:r>
      <w:r w:rsidRPr="00F65D9E">
        <w:t>ó</w:t>
      </w:r>
      <w:r w:rsidRPr="00F65D9E">
        <w:rPr>
          <w:spacing w:val="-3"/>
        </w:rPr>
        <w:t xml:space="preserve"> </w:t>
      </w:r>
      <w:r w:rsidRPr="00F65D9E">
        <w:t>t</w:t>
      </w:r>
      <w:r w:rsidRPr="00F65D9E">
        <w:rPr>
          <w:spacing w:val="2"/>
        </w:rPr>
        <w:t>h</w:t>
      </w:r>
      <w:r w:rsidRPr="00F65D9E">
        <w:t>ể</w:t>
      </w:r>
      <w:r w:rsidRPr="00F65D9E">
        <w:rPr>
          <w:spacing w:val="-6"/>
        </w:rPr>
        <w:t xml:space="preserve"> </w:t>
      </w:r>
      <w:r w:rsidRPr="00F65D9E">
        <w:t>rút</w:t>
      </w:r>
      <w:r w:rsidRPr="00F65D9E">
        <w:rPr>
          <w:spacing w:val="-5"/>
        </w:rPr>
        <w:t xml:space="preserve"> </w:t>
      </w:r>
      <w:r w:rsidRPr="00F65D9E">
        <w:rPr>
          <w:spacing w:val="1"/>
        </w:rPr>
        <w:t>r</w:t>
      </w:r>
      <w:r w:rsidRPr="00F65D9E">
        <w:t>a</w:t>
      </w:r>
      <w:r w:rsidRPr="00F65D9E">
        <w:rPr>
          <w:spacing w:val="-6"/>
        </w:rPr>
        <w:t xml:space="preserve"> </w:t>
      </w:r>
      <w:r w:rsidRPr="00F65D9E">
        <w:rPr>
          <w:spacing w:val="1"/>
        </w:rPr>
        <w:t>t</w:t>
      </w:r>
      <w:r w:rsidRPr="00F65D9E">
        <w:t>ừ</w:t>
      </w:r>
      <w:r w:rsidRPr="00F65D9E">
        <w:rPr>
          <w:spacing w:val="-5"/>
        </w:rPr>
        <w:t xml:space="preserve"> </w:t>
      </w:r>
      <w:r w:rsidRPr="00F65D9E">
        <w:t>thô</w:t>
      </w:r>
      <w:r w:rsidRPr="00F65D9E">
        <w:rPr>
          <w:spacing w:val="3"/>
        </w:rPr>
        <w:t>n</w:t>
      </w:r>
      <w:r w:rsidRPr="00F65D9E">
        <w:t>g b</w:t>
      </w:r>
      <w:r w:rsidRPr="00F65D9E">
        <w:rPr>
          <w:spacing w:val="-1"/>
        </w:rPr>
        <w:t>á</w:t>
      </w:r>
      <w:r w:rsidRPr="00F65D9E">
        <w:t>o</w:t>
      </w:r>
      <w:r w:rsidRPr="00F65D9E">
        <w:rPr>
          <w:spacing w:val="7"/>
        </w:rPr>
        <w:t xml:space="preserve"> </w:t>
      </w:r>
      <w:r w:rsidRPr="00F65D9E">
        <w:t>và</w:t>
      </w:r>
      <w:r w:rsidRPr="00F65D9E">
        <w:rPr>
          <w:spacing w:val="6"/>
        </w:rPr>
        <w:t xml:space="preserve"> </w:t>
      </w:r>
      <w:r w:rsidRPr="00F65D9E">
        <w:t>đưa</w:t>
      </w:r>
      <w:r w:rsidRPr="00F65D9E">
        <w:rPr>
          <w:spacing w:val="5"/>
        </w:rPr>
        <w:t xml:space="preserve"> </w:t>
      </w:r>
      <w:r w:rsidRPr="00F65D9E">
        <w:t>ra</w:t>
      </w:r>
      <w:r w:rsidRPr="00F65D9E">
        <w:rPr>
          <w:spacing w:val="5"/>
        </w:rPr>
        <w:t xml:space="preserve"> </w:t>
      </w:r>
      <w:r w:rsidRPr="00F65D9E">
        <w:rPr>
          <w:spacing w:val="-1"/>
        </w:rPr>
        <w:t>c</w:t>
      </w:r>
      <w:r w:rsidRPr="00F65D9E">
        <w:rPr>
          <w:spacing w:val="1"/>
        </w:rPr>
        <w:t>á</w:t>
      </w:r>
      <w:r w:rsidRPr="00F65D9E">
        <w:t>c</w:t>
      </w:r>
      <w:r w:rsidRPr="00F65D9E">
        <w:rPr>
          <w:spacing w:val="6"/>
        </w:rPr>
        <w:t xml:space="preserve"> </w:t>
      </w:r>
      <w:r w:rsidRPr="00F65D9E">
        <w:t>n</w:t>
      </w:r>
      <w:r w:rsidRPr="00F65D9E">
        <w:rPr>
          <w:spacing w:val="-2"/>
        </w:rPr>
        <w:t>g</w:t>
      </w:r>
      <w:r w:rsidRPr="00F65D9E">
        <w:rPr>
          <w:spacing w:val="4"/>
        </w:rPr>
        <w:t>à</w:t>
      </w:r>
      <w:r w:rsidRPr="00F65D9E">
        <w:t>y</w:t>
      </w:r>
      <w:r w:rsidRPr="00F65D9E">
        <w:rPr>
          <w:spacing w:val="2"/>
        </w:rPr>
        <w:t xml:space="preserve"> </w:t>
      </w:r>
      <w:r w:rsidRPr="00F65D9E">
        <w:rPr>
          <w:spacing w:val="3"/>
        </w:rPr>
        <w:t>t</w:t>
      </w:r>
      <w:r w:rsidRPr="00F65D9E">
        <w:t>h</w:t>
      </w:r>
      <w:r w:rsidRPr="00F65D9E">
        <w:rPr>
          <w:spacing w:val="-1"/>
        </w:rPr>
        <w:t>á</w:t>
      </w:r>
      <w:r w:rsidRPr="00F65D9E">
        <w:t>ng</w:t>
      </w:r>
      <w:r w:rsidRPr="00F65D9E">
        <w:rPr>
          <w:spacing w:val="4"/>
        </w:rPr>
        <w:t xml:space="preserve"> </w:t>
      </w:r>
      <w:r w:rsidRPr="00F65D9E">
        <w:t>đó</w:t>
      </w:r>
      <w:r w:rsidRPr="00F65D9E">
        <w:rPr>
          <w:spacing w:val="7"/>
        </w:rPr>
        <w:t xml:space="preserve"> </w:t>
      </w:r>
      <w:r w:rsidRPr="00F65D9E">
        <w:t>theo</w:t>
      </w:r>
      <w:r w:rsidRPr="00F65D9E">
        <w:rPr>
          <w:spacing w:val="6"/>
        </w:rPr>
        <w:t xml:space="preserve"> </w:t>
      </w:r>
      <w:r w:rsidRPr="00F65D9E">
        <w:t>t</w:t>
      </w:r>
      <w:r w:rsidRPr="00F65D9E">
        <w:rPr>
          <w:spacing w:val="4"/>
        </w:rPr>
        <w:t>h</w:t>
      </w:r>
      <w:r w:rsidRPr="00F65D9E">
        <w:t>ứ</w:t>
      </w:r>
      <w:r w:rsidRPr="00F65D9E">
        <w:rPr>
          <w:spacing w:val="7"/>
        </w:rPr>
        <w:t xml:space="preserve"> </w:t>
      </w:r>
      <w:r w:rsidRPr="00F65D9E">
        <w:t>tự</w:t>
      </w:r>
      <w:r w:rsidRPr="00F65D9E">
        <w:rPr>
          <w:spacing w:val="7"/>
        </w:rPr>
        <w:t xml:space="preserve"> </w:t>
      </w:r>
      <w:r w:rsidRPr="00F65D9E">
        <w:t>tăng</w:t>
      </w:r>
      <w:r w:rsidRPr="00F65D9E">
        <w:rPr>
          <w:spacing w:val="6"/>
        </w:rPr>
        <w:t xml:space="preserve"> </w:t>
      </w:r>
      <w:r w:rsidRPr="00F65D9E">
        <w:rPr>
          <w:spacing w:val="1"/>
        </w:rPr>
        <w:t>d</w:t>
      </w:r>
      <w:r w:rsidRPr="00F65D9E">
        <w:rPr>
          <w:spacing w:val="-1"/>
        </w:rPr>
        <w:t>ầ</w:t>
      </w:r>
      <w:r w:rsidRPr="00F65D9E">
        <w:t>n</w:t>
      </w:r>
      <w:r w:rsidRPr="00F65D9E">
        <w:rPr>
          <w:spacing w:val="7"/>
        </w:rPr>
        <w:t xml:space="preserve"> </w:t>
      </w:r>
      <w:r w:rsidRPr="00F65D9E">
        <w:t>tr</w:t>
      </w:r>
      <w:r w:rsidRPr="00F65D9E">
        <w:rPr>
          <w:spacing w:val="-1"/>
        </w:rPr>
        <w:t>ê</w:t>
      </w:r>
      <w:r w:rsidRPr="00F65D9E">
        <w:t>n</w:t>
      </w:r>
      <w:r w:rsidRPr="00F65D9E">
        <w:rPr>
          <w:spacing w:val="7"/>
        </w:rPr>
        <w:t xml:space="preserve"> </w:t>
      </w:r>
      <w:r w:rsidRPr="00F65D9E">
        <w:rPr>
          <w:spacing w:val="1"/>
        </w:rPr>
        <w:t>l</w:t>
      </w:r>
      <w:r w:rsidRPr="00F65D9E">
        <w:t>ị</w:t>
      </w:r>
      <w:r w:rsidRPr="00F65D9E">
        <w:rPr>
          <w:spacing w:val="-1"/>
        </w:rPr>
        <w:t>c</w:t>
      </w:r>
      <w:r w:rsidRPr="00F65D9E">
        <w:t>h.</w:t>
      </w:r>
      <w:r w:rsidRPr="00F65D9E">
        <w:rPr>
          <w:spacing w:val="7"/>
        </w:rPr>
        <w:t xml:space="preserve"> </w:t>
      </w:r>
      <w:r w:rsidRPr="00F65D9E">
        <w:t>N</w:t>
      </w:r>
      <w:r w:rsidRPr="00F65D9E">
        <w:rPr>
          <w:spacing w:val="-3"/>
        </w:rPr>
        <w:t>g</w:t>
      </w:r>
      <w:r w:rsidRPr="00F65D9E">
        <w:rPr>
          <w:spacing w:val="4"/>
        </w:rPr>
        <w:t>à</w:t>
      </w:r>
      <w:r w:rsidRPr="00F65D9E">
        <w:t>y thá</w:t>
      </w:r>
      <w:r w:rsidRPr="00F65D9E">
        <w:rPr>
          <w:spacing w:val="2"/>
        </w:rPr>
        <w:t>n</w:t>
      </w:r>
      <w:r w:rsidRPr="00F65D9E">
        <w:t>g</w:t>
      </w:r>
      <w:r w:rsidRPr="00F65D9E">
        <w:rPr>
          <w:spacing w:val="4"/>
        </w:rPr>
        <w:t xml:space="preserve"> </w:t>
      </w:r>
      <w:r w:rsidRPr="00F65D9E">
        <w:t>n</w:t>
      </w:r>
      <w:r w:rsidRPr="00F65D9E">
        <w:rPr>
          <w:spacing w:val="-1"/>
        </w:rPr>
        <w:t>ă</w:t>
      </w:r>
      <w:r w:rsidRPr="00F65D9E">
        <w:t>m</w:t>
      </w:r>
      <w:r w:rsidRPr="00F65D9E">
        <w:rPr>
          <w:spacing w:val="7"/>
        </w:rPr>
        <w:t xml:space="preserve"> </w:t>
      </w:r>
      <w:r w:rsidRPr="00F65D9E">
        <w:t>đưa</w:t>
      </w:r>
      <w:r w:rsidRPr="00F65D9E">
        <w:rPr>
          <w:spacing w:val="5"/>
        </w:rPr>
        <w:t xml:space="preserve"> </w:t>
      </w:r>
      <w:r w:rsidRPr="00F65D9E">
        <w:t>ra</w:t>
      </w:r>
      <w:r w:rsidRPr="00F65D9E">
        <w:rPr>
          <w:spacing w:val="5"/>
        </w:rPr>
        <w:t xml:space="preserve"> </w:t>
      </w:r>
      <w:r w:rsidRPr="00F65D9E">
        <w:t>d</w:t>
      </w:r>
      <w:r w:rsidRPr="00F65D9E">
        <w:rPr>
          <w:spacing w:val="2"/>
        </w:rPr>
        <w:t>ư</w:t>
      </w:r>
      <w:r w:rsidRPr="00F65D9E">
        <w:t>ới d</w:t>
      </w:r>
      <w:r w:rsidRPr="00F65D9E">
        <w:rPr>
          <w:spacing w:val="-1"/>
        </w:rPr>
        <w:t>ạ</w:t>
      </w:r>
      <w:r w:rsidRPr="00F65D9E">
        <w:t>ng</w:t>
      </w:r>
      <w:r>
        <w:t xml:space="preserve"> </w:t>
      </w:r>
      <w:r w:rsidRPr="00F65D9E">
        <w:rPr>
          <w:rFonts w:eastAsia="Courier New"/>
          <w:b/>
          <w:i/>
        </w:rPr>
        <w:t xml:space="preserve">YYYY </w:t>
      </w:r>
      <w:r w:rsidRPr="00F65D9E">
        <w:rPr>
          <w:rFonts w:eastAsia="Courier New"/>
          <w:b/>
          <w:i/>
          <w:spacing w:val="2"/>
        </w:rPr>
        <w:t>M</w:t>
      </w:r>
      <w:r w:rsidRPr="00F65D9E">
        <w:rPr>
          <w:rFonts w:eastAsia="Courier New"/>
          <w:b/>
          <w:i/>
        </w:rPr>
        <w:t>M DD</w:t>
      </w:r>
      <w:r w:rsidRPr="00F65D9E">
        <w:rPr>
          <w:rFonts w:eastAsia="Courier New"/>
          <w:b/>
          <w:i/>
          <w:spacing w:val="-84"/>
        </w:rPr>
        <w:t xml:space="preserve"> </w:t>
      </w:r>
      <w:r>
        <w:rPr>
          <w:rFonts w:eastAsia="Courier New"/>
          <w:b/>
          <w:i/>
          <w:spacing w:val="-84"/>
        </w:rPr>
        <w:t xml:space="preserve">   </w:t>
      </w:r>
      <w:r>
        <w:t xml:space="preserve"> với định dạng 4 chữ số thể hiện năm, 2 chữ số thể hiện tháng, 2 chữ số thể hiện ngày.</w:t>
      </w:r>
    </w:p>
    <w:p w:rsidR="00291860" w:rsidRPr="00F65D9E" w:rsidRDefault="00291860" w:rsidP="00291860">
      <w:pPr>
        <w:rPr>
          <w:sz w:val="10"/>
          <w:szCs w:val="10"/>
        </w:rPr>
      </w:pPr>
    </w:p>
    <w:p w:rsidR="00291860" w:rsidRPr="00F65D9E" w:rsidRDefault="00291860" w:rsidP="00291860">
      <w:r w:rsidRPr="00F65D9E">
        <w:rPr>
          <w:b/>
          <w:i/>
        </w:rPr>
        <w:t>Dữ li</w:t>
      </w:r>
      <w:r w:rsidRPr="00F65D9E">
        <w:rPr>
          <w:b/>
          <w:i/>
          <w:spacing w:val="-1"/>
        </w:rPr>
        <w:t>ệ</w:t>
      </w:r>
      <w:r w:rsidRPr="00F65D9E">
        <w:rPr>
          <w:b/>
          <w:i/>
          <w:spacing w:val="1"/>
        </w:rPr>
        <w:t>u</w:t>
      </w:r>
      <w:r w:rsidRPr="00F65D9E">
        <w:rPr>
          <w:b/>
          <w:i/>
        </w:rPr>
        <w:t>:</w:t>
      </w:r>
      <w:r w:rsidRPr="00F65D9E">
        <w:rPr>
          <w:b/>
          <w:i/>
          <w:spacing w:val="-1"/>
        </w:rPr>
        <w:t xml:space="preserve"> </w:t>
      </w:r>
      <w:r w:rsidRPr="00F65D9E">
        <w:rPr>
          <w:spacing w:val="-2"/>
        </w:rPr>
        <w:t>g</w:t>
      </w:r>
      <w:r w:rsidRPr="00F65D9E">
        <w:t xml:space="preserve">ồm </w:t>
      </w:r>
      <w:r w:rsidRPr="00F65D9E">
        <w:rPr>
          <w:spacing w:val="1"/>
        </w:rPr>
        <w:t>m</w:t>
      </w:r>
      <w:r w:rsidRPr="00F65D9E">
        <w:t>ột dòng</w:t>
      </w:r>
      <w:r w:rsidRPr="00F65D9E">
        <w:rPr>
          <w:spacing w:val="-2"/>
        </w:rPr>
        <w:t xml:space="preserve"> </w:t>
      </w:r>
      <w:r w:rsidRPr="00F65D9E">
        <w:rPr>
          <w:spacing w:val="-1"/>
        </w:rPr>
        <w:t>c</w:t>
      </w:r>
      <w:r w:rsidRPr="00F65D9E">
        <w:t>h</w:t>
      </w:r>
      <w:r w:rsidRPr="00F65D9E">
        <w:rPr>
          <w:spacing w:val="2"/>
        </w:rPr>
        <w:t>ứ</w:t>
      </w:r>
      <w:r w:rsidRPr="00F65D9E">
        <w:t>a</w:t>
      </w:r>
      <w:r w:rsidRPr="00F65D9E">
        <w:rPr>
          <w:spacing w:val="-1"/>
        </w:rPr>
        <w:t xml:space="preserve"> </w:t>
      </w:r>
      <w:r w:rsidRPr="00F65D9E">
        <w:rPr>
          <w:spacing w:val="2"/>
        </w:rPr>
        <w:t>x</w:t>
      </w:r>
      <w:r w:rsidRPr="00F65D9E">
        <w:rPr>
          <w:spacing w:val="-1"/>
        </w:rPr>
        <w:t>â</w:t>
      </w:r>
      <w:r w:rsidRPr="00F65D9E">
        <w:t xml:space="preserve">u 10 </w:t>
      </w:r>
      <w:r w:rsidRPr="00F65D9E">
        <w:rPr>
          <w:spacing w:val="2"/>
        </w:rPr>
        <w:t>k</w:t>
      </w:r>
      <w:r w:rsidRPr="00F65D9E">
        <w:t>ý</w:t>
      </w:r>
      <w:r w:rsidRPr="00F65D9E">
        <w:rPr>
          <w:spacing w:val="-5"/>
        </w:rPr>
        <w:t xml:space="preserve"> </w:t>
      </w:r>
      <w:r w:rsidRPr="00F65D9E">
        <w:rPr>
          <w:spacing w:val="3"/>
        </w:rPr>
        <w:t>t</w:t>
      </w:r>
      <w:r w:rsidRPr="00F65D9E">
        <w:t>ự d</w:t>
      </w:r>
      <w:r w:rsidRPr="00F65D9E">
        <w:rPr>
          <w:spacing w:val="-1"/>
        </w:rPr>
        <w:t>ạ</w:t>
      </w:r>
      <w:r w:rsidRPr="00F65D9E">
        <w:rPr>
          <w:spacing w:val="2"/>
        </w:rPr>
        <w:t>ng</w:t>
      </w:r>
      <w:r>
        <w:rPr>
          <w:spacing w:val="2"/>
        </w:rPr>
        <w:t xml:space="preserve"> </w:t>
      </w:r>
      <w:r w:rsidRPr="00F65D9E">
        <w:rPr>
          <w:rFonts w:eastAsia="Courier New"/>
          <w:b/>
          <w:i/>
        </w:rPr>
        <w:t>YYYY MM DD</w:t>
      </w:r>
      <w:r w:rsidRPr="00F65D9E">
        <w:t>.</w:t>
      </w:r>
    </w:p>
    <w:p w:rsidR="00291860" w:rsidRPr="00F65D9E" w:rsidRDefault="00291860" w:rsidP="00291860">
      <w:pPr>
        <w:rPr>
          <w:sz w:val="11"/>
          <w:szCs w:val="11"/>
        </w:rPr>
      </w:pPr>
    </w:p>
    <w:p w:rsidR="00291860" w:rsidRPr="00F65D9E" w:rsidRDefault="00291860" w:rsidP="00291860">
      <w:r w:rsidRPr="00F65D9E">
        <w:rPr>
          <w:b/>
          <w:i/>
          <w:spacing w:val="1"/>
        </w:rPr>
        <w:t>K</w:t>
      </w:r>
      <w:r w:rsidRPr="00F65D9E">
        <w:rPr>
          <w:b/>
          <w:i/>
          <w:spacing w:val="-1"/>
        </w:rPr>
        <w:t>ế</w:t>
      </w:r>
      <w:r w:rsidRPr="00F65D9E">
        <w:rPr>
          <w:b/>
          <w:i/>
        </w:rPr>
        <w:t>t q</w:t>
      </w:r>
      <w:r w:rsidRPr="00F65D9E">
        <w:rPr>
          <w:b/>
          <w:i/>
          <w:spacing w:val="1"/>
        </w:rPr>
        <w:t>u</w:t>
      </w:r>
      <w:r w:rsidRPr="00F65D9E">
        <w:rPr>
          <w:b/>
          <w:i/>
        </w:rPr>
        <w:t>ả:</w:t>
      </w:r>
    </w:p>
    <w:p w:rsidR="00291860" w:rsidRPr="00F65D9E" w:rsidRDefault="00291860" w:rsidP="00291860">
      <w:pPr>
        <w:pStyle w:val="ListParagraph"/>
        <w:numPr>
          <w:ilvl w:val="0"/>
          <w:numId w:val="8"/>
        </w:numPr>
      </w:pPr>
      <w:r w:rsidRPr="00F65D9E">
        <w:t>Dòng</w:t>
      </w:r>
      <w:r w:rsidRPr="00F65D9E">
        <w:rPr>
          <w:spacing w:val="-3"/>
        </w:rPr>
        <w:t xml:space="preserve"> </w:t>
      </w:r>
      <w:r w:rsidRPr="00F65D9E">
        <w:rPr>
          <w:spacing w:val="2"/>
        </w:rPr>
        <w:t>đ</w:t>
      </w:r>
      <w:r w:rsidRPr="00F65D9E">
        <w:rPr>
          <w:spacing w:val="-1"/>
        </w:rPr>
        <w:t>ầ</w:t>
      </w:r>
      <w:r w:rsidRPr="00F65D9E">
        <w:t>u t</w:t>
      </w:r>
      <w:r w:rsidRPr="00F65D9E">
        <w:rPr>
          <w:spacing w:val="1"/>
        </w:rPr>
        <w:t>i</w:t>
      </w:r>
      <w:r w:rsidRPr="00F65D9E">
        <w:rPr>
          <w:spacing w:val="-1"/>
        </w:rPr>
        <w:t>ê</w:t>
      </w:r>
      <w:r w:rsidRPr="00F65D9E">
        <w:t xml:space="preserve">n </w:t>
      </w:r>
      <w:r w:rsidRPr="00F65D9E">
        <w:rPr>
          <w:spacing w:val="-1"/>
        </w:rPr>
        <w:t>c</w:t>
      </w:r>
      <w:r w:rsidRPr="00F65D9E">
        <w:rPr>
          <w:spacing w:val="1"/>
        </w:rPr>
        <w:t>h</w:t>
      </w:r>
      <w:r w:rsidRPr="00F65D9E">
        <w:rPr>
          <w:spacing w:val="2"/>
        </w:rPr>
        <w:t>ứ</w:t>
      </w:r>
      <w:r w:rsidRPr="00F65D9E">
        <w:t>a</w:t>
      </w:r>
      <w:r w:rsidRPr="00F65D9E">
        <w:rPr>
          <w:spacing w:val="-1"/>
        </w:rPr>
        <w:t xml:space="preserve"> </w:t>
      </w:r>
      <w:r w:rsidRPr="00F65D9E">
        <w:t xml:space="preserve">một </w:t>
      </w:r>
      <w:r w:rsidRPr="00F65D9E">
        <w:rPr>
          <w:spacing w:val="1"/>
        </w:rPr>
        <w:t>s</w:t>
      </w:r>
      <w:r w:rsidRPr="00F65D9E">
        <w:t>ố n</w:t>
      </w:r>
      <w:r w:rsidRPr="00F65D9E">
        <w:rPr>
          <w:spacing w:val="-2"/>
        </w:rPr>
        <w:t>g</w:t>
      </w:r>
      <w:r w:rsidRPr="00F65D9E">
        <w:rPr>
          <w:spacing w:val="5"/>
        </w:rPr>
        <w:t>u</w:t>
      </w:r>
      <w:r w:rsidRPr="00F65D9E">
        <w:rPr>
          <w:spacing w:val="-5"/>
        </w:rPr>
        <w:t>y</w:t>
      </w:r>
      <w:r w:rsidRPr="00F65D9E">
        <w:rPr>
          <w:spacing w:val="-1"/>
        </w:rPr>
        <w:t>ê</w:t>
      </w:r>
      <w:r w:rsidRPr="00F65D9E">
        <w:t>n – số lượ</w:t>
      </w:r>
      <w:r w:rsidRPr="00F65D9E">
        <w:rPr>
          <w:spacing w:val="2"/>
        </w:rPr>
        <w:t>n</w:t>
      </w:r>
      <w:r w:rsidRPr="00F65D9E">
        <w:t>g</w:t>
      </w:r>
      <w:r w:rsidRPr="00F65D9E">
        <w:rPr>
          <w:spacing w:val="-2"/>
        </w:rPr>
        <w:t xml:space="preserve"> </w:t>
      </w:r>
      <w:r w:rsidRPr="00F65D9E">
        <w:rPr>
          <w:spacing w:val="2"/>
        </w:rPr>
        <w:t>n</w:t>
      </w:r>
      <w:r w:rsidRPr="00F65D9E">
        <w:t>g</w:t>
      </w:r>
      <w:r w:rsidRPr="00F65D9E">
        <w:rPr>
          <w:spacing w:val="1"/>
        </w:rPr>
        <w:t>à</w:t>
      </w:r>
      <w:r w:rsidRPr="00F65D9E">
        <w:t>y</w:t>
      </w:r>
      <w:r w:rsidRPr="00F65D9E">
        <w:rPr>
          <w:spacing w:val="-5"/>
        </w:rPr>
        <w:t xml:space="preserve"> </w:t>
      </w:r>
      <w:r w:rsidRPr="00F65D9E">
        <w:t>t</w:t>
      </w:r>
      <w:r w:rsidRPr="00F65D9E">
        <w:rPr>
          <w:spacing w:val="3"/>
        </w:rPr>
        <w:t>h</w:t>
      </w:r>
      <w:r w:rsidRPr="00F65D9E">
        <w:rPr>
          <w:spacing w:val="-1"/>
        </w:rPr>
        <w:t>á</w:t>
      </w:r>
      <w:r w:rsidRPr="00F65D9E">
        <w:rPr>
          <w:spacing w:val="2"/>
        </w:rPr>
        <w:t>n</w:t>
      </w:r>
      <w:r w:rsidRPr="00F65D9E">
        <w:t>g</w:t>
      </w:r>
      <w:r w:rsidRPr="00F65D9E">
        <w:rPr>
          <w:spacing w:val="-2"/>
        </w:rPr>
        <w:t xml:space="preserve"> </w:t>
      </w:r>
      <w:r w:rsidRPr="00F65D9E">
        <w:rPr>
          <w:spacing w:val="1"/>
        </w:rPr>
        <w:t>h</w:t>
      </w:r>
      <w:r w:rsidRPr="00F65D9E">
        <w:t>ợp l</w:t>
      </w:r>
      <w:r w:rsidRPr="00F65D9E">
        <w:rPr>
          <w:spacing w:val="-1"/>
        </w:rPr>
        <w:t>ệ</w:t>
      </w:r>
      <w:r w:rsidRPr="00F65D9E">
        <w:t>,</w:t>
      </w:r>
    </w:p>
    <w:p w:rsidR="00291860" w:rsidRPr="00F65D9E" w:rsidRDefault="00291860" w:rsidP="00291860">
      <w:pPr>
        <w:pStyle w:val="ListParagraph"/>
        <w:numPr>
          <w:ilvl w:val="0"/>
          <w:numId w:val="8"/>
        </w:numPr>
        <w:sectPr w:rsidR="00291860" w:rsidRPr="00F65D9E" w:rsidSect="001C7DCE">
          <w:type w:val="continuous"/>
          <w:pgSz w:w="11920" w:h="16840"/>
          <w:pgMar w:top="993" w:right="1320" w:bottom="709" w:left="1320" w:header="720" w:footer="720" w:gutter="0"/>
          <w:cols w:space="720"/>
        </w:sectPr>
      </w:pPr>
      <w:r w:rsidRPr="00F65D9E">
        <w:t>Mỗi dòng</w:t>
      </w:r>
      <w:r w:rsidRPr="00F65D9E">
        <w:rPr>
          <w:spacing w:val="-2"/>
        </w:rPr>
        <w:t xml:space="preserve"> </w:t>
      </w:r>
      <w:r w:rsidRPr="00F65D9E">
        <w:t>trong</w:t>
      </w:r>
      <w:r w:rsidRPr="00F65D9E">
        <w:rPr>
          <w:spacing w:val="-3"/>
        </w:rPr>
        <w:t xml:space="preserve"> </w:t>
      </w:r>
      <w:r w:rsidRPr="00F65D9E">
        <w:rPr>
          <w:spacing w:val="1"/>
        </w:rPr>
        <w:t>c</w:t>
      </w:r>
      <w:r w:rsidRPr="00F65D9E">
        <w:rPr>
          <w:spacing w:val="-1"/>
        </w:rPr>
        <w:t>á</w:t>
      </w:r>
      <w:r w:rsidRPr="00F65D9E">
        <w:t>c</w:t>
      </w:r>
      <w:r w:rsidRPr="00F65D9E">
        <w:rPr>
          <w:spacing w:val="-1"/>
        </w:rPr>
        <w:t xml:space="preserve"> </w:t>
      </w:r>
      <w:r w:rsidRPr="00F65D9E">
        <w:t>dò</w:t>
      </w:r>
      <w:r w:rsidRPr="00F65D9E">
        <w:rPr>
          <w:spacing w:val="2"/>
        </w:rPr>
        <w:t>n</w:t>
      </w:r>
      <w:r w:rsidRPr="00F65D9E">
        <w:t>g s</w:t>
      </w:r>
      <w:r w:rsidRPr="00F65D9E">
        <w:rPr>
          <w:spacing w:val="-1"/>
        </w:rPr>
        <w:t>a</w:t>
      </w:r>
      <w:r w:rsidRPr="00F65D9E">
        <w:t>u</w:t>
      </w:r>
      <w:r w:rsidRPr="00F65D9E">
        <w:rPr>
          <w:spacing w:val="1"/>
        </w:rPr>
        <w:t xml:space="preserve"> </w:t>
      </w:r>
      <w:r w:rsidRPr="00F65D9E">
        <w:t>– một n</w:t>
      </w:r>
      <w:r w:rsidRPr="00F65D9E">
        <w:rPr>
          <w:spacing w:val="-2"/>
        </w:rPr>
        <w:t>g</w:t>
      </w:r>
      <w:r w:rsidRPr="00F65D9E">
        <w:rPr>
          <w:spacing w:val="1"/>
        </w:rPr>
        <w:t>à</w:t>
      </w:r>
      <w:r w:rsidRPr="00F65D9E">
        <w:t>y</w:t>
      </w:r>
      <w:r w:rsidRPr="00F65D9E">
        <w:rPr>
          <w:spacing w:val="-5"/>
        </w:rPr>
        <w:t xml:space="preserve"> </w:t>
      </w:r>
      <w:r w:rsidRPr="00F65D9E">
        <w:t>thà</w:t>
      </w:r>
      <w:r w:rsidRPr="00F65D9E">
        <w:rPr>
          <w:spacing w:val="2"/>
        </w:rPr>
        <w:t>n</w:t>
      </w:r>
      <w:r w:rsidRPr="00F65D9E">
        <w:t>g</w:t>
      </w:r>
      <w:r w:rsidRPr="00F65D9E">
        <w:rPr>
          <w:spacing w:val="-2"/>
        </w:rPr>
        <w:t xml:space="preserve"> </w:t>
      </w:r>
      <w:r w:rsidRPr="00F65D9E">
        <w:rPr>
          <w:spacing w:val="1"/>
        </w:rPr>
        <w:t>h</w:t>
      </w:r>
      <w:r w:rsidRPr="00F65D9E">
        <w:rPr>
          <w:spacing w:val="3"/>
        </w:rPr>
        <w:t>ợ</w:t>
      </w:r>
      <w:r w:rsidRPr="00F65D9E">
        <w:t>p lệ</w:t>
      </w:r>
      <w:r w:rsidRPr="00F65D9E">
        <w:rPr>
          <w:spacing w:val="-1"/>
        </w:rPr>
        <w:t xml:space="preserve"> </w:t>
      </w:r>
      <w:r w:rsidRPr="00F65D9E">
        <w:t>t</w:t>
      </w:r>
      <w:r w:rsidRPr="00F65D9E">
        <w:rPr>
          <w:spacing w:val="1"/>
        </w:rPr>
        <w:t>ì</w:t>
      </w:r>
      <w:r w:rsidRPr="00F65D9E">
        <w:t>m đượ</w:t>
      </w:r>
      <w:r w:rsidRPr="00F65D9E">
        <w:rPr>
          <w:spacing w:val="-1"/>
        </w:rPr>
        <w:t>c</w:t>
      </w:r>
      <w:r w:rsidRPr="00F65D9E">
        <w:t>. Thông</w:t>
      </w:r>
      <w:r w:rsidRPr="00F65D9E">
        <w:rPr>
          <w:spacing w:val="-3"/>
        </w:rPr>
        <w:t xml:space="preserve"> </w:t>
      </w:r>
      <w:r w:rsidRPr="00F65D9E">
        <w:t>t</w:t>
      </w:r>
      <w:r w:rsidRPr="00F65D9E">
        <w:rPr>
          <w:spacing w:val="1"/>
        </w:rPr>
        <w:t>i</w:t>
      </w:r>
      <w:r w:rsidRPr="00F65D9E">
        <w:t>n</w:t>
      </w:r>
      <w:r w:rsidRPr="00F65D9E">
        <w:rPr>
          <w:spacing w:val="-2"/>
        </w:rPr>
        <w:t xml:space="preserve"> </w:t>
      </w:r>
      <w:r w:rsidRPr="00F65D9E">
        <w:t>đưa</w:t>
      </w:r>
      <w:r w:rsidRPr="00F65D9E">
        <w:rPr>
          <w:spacing w:val="-1"/>
        </w:rPr>
        <w:t xml:space="preserve"> </w:t>
      </w:r>
      <w:r w:rsidRPr="00F65D9E">
        <w:t>ra</w:t>
      </w:r>
      <w:r w:rsidRPr="00F65D9E">
        <w:rPr>
          <w:spacing w:val="-2"/>
        </w:rPr>
        <w:t xml:space="preserve"> </w:t>
      </w:r>
      <w:r w:rsidRPr="00F65D9E">
        <w:t xml:space="preserve">theo </w:t>
      </w:r>
      <w:r w:rsidRPr="00F65D9E">
        <w:rPr>
          <w:position w:val="-1"/>
        </w:rPr>
        <w:t>thứ tự tăng</w:t>
      </w:r>
      <w:r w:rsidRPr="00F65D9E">
        <w:rPr>
          <w:spacing w:val="-3"/>
          <w:position w:val="-1"/>
        </w:rPr>
        <w:t xml:space="preserve"> </w:t>
      </w:r>
      <w:r w:rsidRPr="00F65D9E">
        <w:rPr>
          <w:spacing w:val="2"/>
          <w:position w:val="-1"/>
        </w:rPr>
        <w:t>d</w:t>
      </w:r>
      <w:r w:rsidRPr="00F65D9E">
        <w:rPr>
          <w:spacing w:val="-1"/>
          <w:position w:val="-1"/>
        </w:rPr>
        <w:t>ầ</w:t>
      </w:r>
      <w:r w:rsidRPr="00F65D9E">
        <w:rPr>
          <w:position w:val="-1"/>
        </w:rPr>
        <w:t>n tr</w:t>
      </w:r>
      <w:r w:rsidRPr="00F65D9E">
        <w:rPr>
          <w:spacing w:val="-1"/>
          <w:position w:val="-1"/>
        </w:rPr>
        <w:t>ê</w:t>
      </w:r>
      <w:r w:rsidRPr="00F65D9E">
        <w:rPr>
          <w:position w:val="-1"/>
        </w:rPr>
        <w:t xml:space="preserve">n </w:t>
      </w:r>
      <w:r w:rsidRPr="00F65D9E">
        <w:rPr>
          <w:spacing w:val="1"/>
          <w:position w:val="-1"/>
        </w:rPr>
        <w:t>l</w:t>
      </w:r>
      <w:r w:rsidRPr="00F65D9E">
        <w:rPr>
          <w:position w:val="-1"/>
        </w:rPr>
        <w:t>ị</w:t>
      </w:r>
      <w:r w:rsidRPr="00F65D9E">
        <w:rPr>
          <w:spacing w:val="-1"/>
          <w:position w:val="-1"/>
        </w:rPr>
        <w:t>c</w:t>
      </w:r>
      <w:r w:rsidRPr="00F65D9E">
        <w:rPr>
          <w:position w:val="-1"/>
        </w:rPr>
        <w:t>h.</w:t>
      </w:r>
    </w:p>
    <w:p w:rsidR="00291860" w:rsidRPr="00F65D9E" w:rsidRDefault="00291860" w:rsidP="00291860">
      <w:pPr>
        <w:rPr>
          <w:sz w:val="12"/>
          <w:szCs w:val="12"/>
        </w:rPr>
      </w:pPr>
    </w:p>
    <w:p w:rsidR="00291860" w:rsidRDefault="00291860" w:rsidP="00291860">
      <w:pPr>
        <w:rPr>
          <w:b/>
          <w:i/>
        </w:rPr>
      </w:pPr>
      <w:r w:rsidRPr="00F65D9E">
        <w:rPr>
          <w:b/>
          <w:i/>
          <w:spacing w:val="-4"/>
        </w:rPr>
        <w:t>V</w:t>
      </w:r>
      <w:r w:rsidRPr="00F65D9E">
        <w:rPr>
          <w:b/>
          <w:i/>
        </w:rPr>
        <w:t>í d</w:t>
      </w:r>
      <w:r w:rsidRPr="00F65D9E">
        <w:rPr>
          <w:b/>
          <w:i/>
          <w:spacing w:val="1"/>
        </w:rPr>
        <w:t>ụ</w:t>
      </w:r>
      <w:r w:rsidRPr="00F65D9E">
        <w:rPr>
          <w:b/>
          <w:i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843"/>
        <w:gridCol w:w="1843"/>
      </w:tblGrid>
      <w:tr w:rsidR="00291860" w:rsidRPr="007223EA" w:rsidTr="004750CA">
        <w:trPr>
          <w:jc w:val="center"/>
        </w:trPr>
        <w:tc>
          <w:tcPr>
            <w:tcW w:w="1696" w:type="dxa"/>
          </w:tcPr>
          <w:p w:rsidR="00291860" w:rsidRPr="007223EA" w:rsidRDefault="00291860" w:rsidP="004750CA">
            <w:pPr>
              <w:rPr>
                <w:b/>
                <w:szCs w:val="24"/>
              </w:rPr>
            </w:pPr>
            <w:r w:rsidRPr="007223EA">
              <w:rPr>
                <w:b/>
                <w:szCs w:val="24"/>
              </w:rPr>
              <w:t>Input</w:t>
            </w:r>
          </w:p>
        </w:tc>
        <w:tc>
          <w:tcPr>
            <w:tcW w:w="1843" w:type="dxa"/>
          </w:tcPr>
          <w:p w:rsidR="00291860" w:rsidRPr="007223EA" w:rsidRDefault="00291860" w:rsidP="004750CA">
            <w:pPr>
              <w:rPr>
                <w:b/>
                <w:szCs w:val="24"/>
              </w:rPr>
            </w:pPr>
            <w:r w:rsidRPr="007223EA">
              <w:rPr>
                <w:b/>
                <w:szCs w:val="24"/>
              </w:rPr>
              <w:t>Output</w:t>
            </w:r>
          </w:p>
        </w:tc>
        <w:tc>
          <w:tcPr>
            <w:tcW w:w="1843" w:type="dxa"/>
          </w:tcPr>
          <w:p w:rsidR="00291860" w:rsidRPr="007223EA" w:rsidRDefault="00291860" w:rsidP="004750CA">
            <w:pPr>
              <w:rPr>
                <w:sz w:val="24"/>
              </w:rPr>
            </w:pPr>
            <w:r w:rsidRPr="007223EA">
              <w:rPr>
                <w:b/>
                <w:szCs w:val="24"/>
              </w:rPr>
              <w:t>Output</w:t>
            </w:r>
          </w:p>
        </w:tc>
      </w:tr>
      <w:tr w:rsidR="00291860" w:rsidTr="004750CA">
        <w:trPr>
          <w:jc w:val="center"/>
        </w:trPr>
        <w:tc>
          <w:tcPr>
            <w:tcW w:w="1696" w:type="dxa"/>
          </w:tcPr>
          <w:p w:rsidR="00291860" w:rsidRPr="007223EA" w:rsidRDefault="00291860" w:rsidP="004750C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223EA">
              <w:rPr>
                <w:rFonts w:ascii="Times New Roman" w:eastAsia="Times New Roman" w:hAnsi="Times New Roman" w:cs="Times New Roman"/>
                <w:sz w:val="24"/>
              </w:rPr>
              <w:t xml:space="preserve">0001 01 01 </w:t>
            </w:r>
          </w:p>
        </w:tc>
        <w:tc>
          <w:tcPr>
            <w:tcW w:w="1843" w:type="dxa"/>
          </w:tcPr>
          <w:p w:rsidR="00291860" w:rsidRPr="007223EA" w:rsidRDefault="00291860" w:rsidP="004750CA">
            <w:pPr>
              <w:tabs>
                <w:tab w:val="left" w:pos="743"/>
                <w:tab w:val="left" w:pos="2930"/>
              </w:tabs>
              <w:ind w:left="34"/>
              <w:jc w:val="left"/>
              <w:rPr>
                <w:sz w:val="24"/>
              </w:rPr>
            </w:pPr>
            <w:r w:rsidRPr="007223EA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  <w:p w:rsidR="00291860" w:rsidRPr="007223EA" w:rsidRDefault="00291860" w:rsidP="004750CA">
            <w:pPr>
              <w:tabs>
                <w:tab w:val="left" w:pos="743"/>
                <w:tab w:val="left" w:pos="1168"/>
              </w:tabs>
              <w:ind w:left="34"/>
              <w:jc w:val="left"/>
              <w:rPr>
                <w:rFonts w:eastAsia="Times New Roman"/>
                <w:sz w:val="24"/>
              </w:rPr>
            </w:pPr>
            <w:r w:rsidRPr="007223EA">
              <w:rPr>
                <w:rFonts w:ascii="Times New Roman" w:eastAsia="Times New Roman" w:hAnsi="Times New Roman" w:cs="Times New Roman"/>
                <w:sz w:val="24"/>
              </w:rPr>
              <w:t>0001</w:t>
            </w:r>
            <w:r w:rsidRPr="007223EA">
              <w:rPr>
                <w:rFonts w:eastAsia="Times New Roman"/>
                <w:sz w:val="24"/>
              </w:rPr>
              <w:tab/>
            </w:r>
            <w:r w:rsidRPr="007223EA">
              <w:rPr>
                <w:rFonts w:ascii="Times New Roman" w:eastAsia="Times New Roman" w:hAnsi="Times New Roman" w:cs="Times New Roman"/>
                <w:sz w:val="24"/>
              </w:rPr>
              <w:t>01</w:t>
            </w:r>
            <w:r w:rsidRPr="007223EA">
              <w:rPr>
                <w:rFonts w:eastAsia="Times New Roman"/>
                <w:sz w:val="24"/>
              </w:rPr>
              <w:tab/>
            </w:r>
            <w:r w:rsidRPr="007223EA"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  <w:p w:rsidR="00291860" w:rsidRPr="007223EA" w:rsidRDefault="00291860" w:rsidP="004750CA">
            <w:pPr>
              <w:tabs>
                <w:tab w:val="left" w:pos="743"/>
                <w:tab w:val="left" w:pos="1168"/>
              </w:tabs>
              <w:ind w:left="34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7223EA">
              <w:rPr>
                <w:rFonts w:ascii="Times New Roman" w:eastAsia="Times New Roman" w:hAnsi="Times New Roman" w:cs="Times New Roman"/>
                <w:sz w:val="24"/>
              </w:rPr>
              <w:t>0001</w:t>
            </w:r>
            <w:r w:rsidRPr="007223EA">
              <w:rPr>
                <w:rFonts w:ascii="Times New Roman" w:eastAsia="Times New Roman" w:hAnsi="Times New Roman" w:cs="Times New Roman"/>
                <w:sz w:val="24"/>
              </w:rPr>
              <w:tab/>
              <w:t>01</w:t>
            </w:r>
            <w:r w:rsidRPr="007223EA">
              <w:rPr>
                <w:rFonts w:ascii="Times New Roman" w:eastAsia="Times New Roman" w:hAnsi="Times New Roman" w:cs="Times New Roman"/>
                <w:sz w:val="24"/>
              </w:rPr>
              <w:tab/>
              <w:t>10</w:t>
            </w:r>
          </w:p>
          <w:p w:rsidR="00291860" w:rsidRPr="007223EA" w:rsidRDefault="00291860" w:rsidP="004750CA">
            <w:pPr>
              <w:tabs>
                <w:tab w:val="left" w:pos="743"/>
                <w:tab w:val="left" w:pos="1168"/>
              </w:tabs>
              <w:ind w:left="34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7223EA">
              <w:rPr>
                <w:rFonts w:ascii="Times New Roman" w:eastAsia="Times New Roman" w:hAnsi="Times New Roman" w:cs="Times New Roman"/>
                <w:sz w:val="24"/>
              </w:rPr>
              <w:t>0001</w:t>
            </w:r>
            <w:r w:rsidRPr="007223EA">
              <w:rPr>
                <w:rFonts w:ascii="Times New Roman" w:eastAsia="Times New Roman" w:hAnsi="Times New Roman" w:cs="Times New Roman"/>
                <w:sz w:val="24"/>
              </w:rPr>
              <w:tab/>
              <w:t>10</w:t>
            </w:r>
            <w:r w:rsidRPr="007223EA">
              <w:rPr>
                <w:rFonts w:ascii="Times New Roman" w:eastAsia="Times New Roman" w:hAnsi="Times New Roman" w:cs="Times New Roman"/>
                <w:sz w:val="24"/>
              </w:rPr>
              <w:tab/>
              <w:t>01</w:t>
            </w:r>
          </w:p>
          <w:p w:rsidR="00291860" w:rsidRPr="007223EA" w:rsidRDefault="00291860" w:rsidP="004750CA">
            <w:pPr>
              <w:tabs>
                <w:tab w:val="left" w:pos="743"/>
                <w:tab w:val="left" w:pos="1168"/>
              </w:tabs>
              <w:ind w:left="34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7223EA">
              <w:rPr>
                <w:rFonts w:ascii="Times New Roman" w:eastAsia="Times New Roman" w:hAnsi="Times New Roman" w:cs="Times New Roman"/>
                <w:sz w:val="24"/>
              </w:rPr>
              <w:t>0001</w:t>
            </w:r>
            <w:r w:rsidRPr="007223EA">
              <w:rPr>
                <w:rFonts w:ascii="Times New Roman" w:eastAsia="Times New Roman" w:hAnsi="Times New Roman" w:cs="Times New Roman"/>
                <w:sz w:val="24"/>
              </w:rPr>
              <w:tab/>
              <w:t>10</w:t>
            </w:r>
            <w:r w:rsidRPr="007223EA">
              <w:rPr>
                <w:rFonts w:ascii="Times New Roman" w:eastAsia="Times New Roman" w:hAnsi="Times New Roman" w:cs="Times New Roman"/>
                <w:sz w:val="24"/>
              </w:rPr>
              <w:tab/>
              <w:t>10</w:t>
            </w:r>
          </w:p>
          <w:p w:rsidR="00291860" w:rsidRPr="007223EA" w:rsidRDefault="00291860" w:rsidP="004750CA">
            <w:pPr>
              <w:tabs>
                <w:tab w:val="left" w:pos="743"/>
                <w:tab w:val="left" w:pos="1168"/>
              </w:tabs>
              <w:ind w:left="34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7223EA">
              <w:rPr>
                <w:rFonts w:ascii="Times New Roman" w:eastAsia="Times New Roman" w:hAnsi="Times New Roman" w:cs="Times New Roman"/>
                <w:sz w:val="24"/>
              </w:rPr>
              <w:t>0010</w:t>
            </w:r>
            <w:r w:rsidRPr="007223EA">
              <w:rPr>
                <w:rFonts w:ascii="Times New Roman" w:eastAsia="Times New Roman" w:hAnsi="Times New Roman" w:cs="Times New Roman"/>
                <w:sz w:val="24"/>
              </w:rPr>
              <w:tab/>
              <w:t>01</w:t>
            </w:r>
            <w:r w:rsidRPr="007223EA">
              <w:rPr>
                <w:rFonts w:ascii="Times New Roman" w:eastAsia="Times New Roman" w:hAnsi="Times New Roman" w:cs="Times New Roman"/>
                <w:sz w:val="24"/>
              </w:rPr>
              <w:tab/>
              <w:t>01</w:t>
            </w:r>
          </w:p>
          <w:p w:rsidR="00291860" w:rsidRPr="007223EA" w:rsidRDefault="00291860" w:rsidP="004750CA">
            <w:pPr>
              <w:tabs>
                <w:tab w:val="left" w:pos="743"/>
                <w:tab w:val="left" w:pos="1168"/>
              </w:tabs>
              <w:ind w:left="34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7223EA">
              <w:rPr>
                <w:rFonts w:ascii="Times New Roman" w:eastAsia="Times New Roman" w:hAnsi="Times New Roman" w:cs="Times New Roman"/>
                <w:sz w:val="24"/>
              </w:rPr>
              <w:t>0010</w:t>
            </w:r>
            <w:r w:rsidRPr="007223EA">
              <w:rPr>
                <w:rFonts w:ascii="Times New Roman" w:eastAsia="Times New Roman" w:hAnsi="Times New Roman" w:cs="Times New Roman"/>
                <w:sz w:val="24"/>
              </w:rPr>
              <w:tab/>
              <w:t>01</w:t>
            </w:r>
            <w:r w:rsidRPr="007223EA">
              <w:rPr>
                <w:rFonts w:ascii="Times New Roman" w:eastAsia="Times New Roman" w:hAnsi="Times New Roman" w:cs="Times New Roman"/>
                <w:sz w:val="24"/>
              </w:rPr>
              <w:tab/>
              <w:t>10</w:t>
            </w:r>
          </w:p>
          <w:p w:rsidR="00291860" w:rsidRPr="007223EA" w:rsidRDefault="00291860" w:rsidP="004750CA">
            <w:pPr>
              <w:tabs>
                <w:tab w:val="left" w:pos="743"/>
                <w:tab w:val="left" w:pos="1168"/>
              </w:tabs>
              <w:ind w:left="34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7223EA">
              <w:rPr>
                <w:rFonts w:ascii="Times New Roman" w:eastAsia="Times New Roman" w:hAnsi="Times New Roman" w:cs="Times New Roman"/>
                <w:sz w:val="24"/>
              </w:rPr>
              <w:t>0010</w:t>
            </w:r>
            <w:r w:rsidRPr="007223EA">
              <w:rPr>
                <w:rFonts w:ascii="Times New Roman" w:eastAsia="Times New Roman" w:hAnsi="Times New Roman" w:cs="Times New Roman"/>
                <w:sz w:val="24"/>
              </w:rPr>
              <w:tab/>
              <w:t>10</w:t>
            </w:r>
            <w:r w:rsidRPr="007223EA">
              <w:rPr>
                <w:rFonts w:ascii="Times New Roman" w:eastAsia="Times New Roman" w:hAnsi="Times New Roman" w:cs="Times New Roman"/>
                <w:sz w:val="24"/>
              </w:rPr>
              <w:tab/>
              <w:t>01</w:t>
            </w:r>
          </w:p>
          <w:p w:rsidR="00291860" w:rsidRPr="007223EA" w:rsidRDefault="00291860" w:rsidP="004750CA">
            <w:pPr>
              <w:tabs>
                <w:tab w:val="left" w:pos="743"/>
                <w:tab w:val="left" w:pos="1168"/>
              </w:tabs>
              <w:ind w:left="34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7223EA">
              <w:rPr>
                <w:rFonts w:ascii="Times New Roman" w:eastAsia="Times New Roman" w:hAnsi="Times New Roman" w:cs="Times New Roman"/>
                <w:sz w:val="24"/>
              </w:rPr>
              <w:t>0010</w:t>
            </w:r>
            <w:r w:rsidRPr="007223EA">
              <w:rPr>
                <w:rFonts w:ascii="Times New Roman" w:eastAsia="Times New Roman" w:hAnsi="Times New Roman" w:cs="Times New Roman"/>
                <w:sz w:val="24"/>
              </w:rPr>
              <w:tab/>
              <w:t>10</w:t>
            </w:r>
            <w:r w:rsidRPr="007223EA">
              <w:rPr>
                <w:rFonts w:ascii="Times New Roman" w:eastAsia="Times New Roman" w:hAnsi="Times New Roman" w:cs="Times New Roman"/>
                <w:sz w:val="24"/>
              </w:rPr>
              <w:tab/>
              <w:t>10</w:t>
            </w:r>
          </w:p>
        </w:tc>
        <w:tc>
          <w:tcPr>
            <w:tcW w:w="1843" w:type="dxa"/>
          </w:tcPr>
          <w:p w:rsidR="00291860" w:rsidRPr="007223EA" w:rsidRDefault="00291860" w:rsidP="004750CA">
            <w:pPr>
              <w:tabs>
                <w:tab w:val="left" w:pos="743"/>
                <w:tab w:val="left" w:pos="1168"/>
              </w:tabs>
              <w:ind w:left="34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7223EA">
              <w:rPr>
                <w:rFonts w:ascii="Times New Roman" w:eastAsia="Times New Roman" w:hAnsi="Times New Roman" w:cs="Times New Roman"/>
                <w:sz w:val="24"/>
              </w:rPr>
              <w:t>0100</w:t>
            </w:r>
            <w:r w:rsidRPr="007223EA">
              <w:rPr>
                <w:rFonts w:ascii="Times New Roman" w:eastAsia="Times New Roman" w:hAnsi="Times New Roman" w:cs="Times New Roman"/>
                <w:sz w:val="24"/>
              </w:rPr>
              <w:tab/>
              <w:t>01</w:t>
            </w:r>
            <w:r w:rsidRPr="007223EA">
              <w:rPr>
                <w:rFonts w:ascii="Times New Roman" w:eastAsia="Times New Roman" w:hAnsi="Times New Roman" w:cs="Times New Roman"/>
                <w:sz w:val="24"/>
              </w:rPr>
              <w:tab/>
              <w:t>01</w:t>
            </w:r>
          </w:p>
          <w:p w:rsidR="00291860" w:rsidRPr="007223EA" w:rsidRDefault="00291860" w:rsidP="004750CA">
            <w:pPr>
              <w:tabs>
                <w:tab w:val="left" w:pos="743"/>
                <w:tab w:val="left" w:pos="1168"/>
              </w:tabs>
              <w:ind w:left="34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7223EA">
              <w:rPr>
                <w:rFonts w:ascii="Times New Roman" w:eastAsia="Times New Roman" w:hAnsi="Times New Roman" w:cs="Times New Roman"/>
                <w:sz w:val="24"/>
              </w:rPr>
              <w:t>0100</w:t>
            </w:r>
            <w:r w:rsidRPr="007223EA">
              <w:rPr>
                <w:rFonts w:ascii="Times New Roman" w:eastAsia="Times New Roman" w:hAnsi="Times New Roman" w:cs="Times New Roman"/>
                <w:sz w:val="24"/>
              </w:rPr>
              <w:tab/>
              <w:t>01</w:t>
            </w:r>
            <w:r w:rsidRPr="007223EA">
              <w:rPr>
                <w:rFonts w:ascii="Times New Roman" w:eastAsia="Times New Roman" w:hAnsi="Times New Roman" w:cs="Times New Roman"/>
                <w:sz w:val="24"/>
              </w:rPr>
              <w:tab/>
              <w:t>10</w:t>
            </w:r>
          </w:p>
          <w:p w:rsidR="00291860" w:rsidRPr="007223EA" w:rsidRDefault="00291860" w:rsidP="004750CA">
            <w:pPr>
              <w:tabs>
                <w:tab w:val="left" w:pos="743"/>
                <w:tab w:val="left" w:pos="1168"/>
              </w:tabs>
              <w:ind w:left="34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7223EA">
              <w:rPr>
                <w:rFonts w:ascii="Times New Roman" w:eastAsia="Times New Roman" w:hAnsi="Times New Roman" w:cs="Times New Roman"/>
                <w:sz w:val="24"/>
              </w:rPr>
              <w:t>0100</w:t>
            </w:r>
            <w:r w:rsidRPr="007223EA">
              <w:rPr>
                <w:rFonts w:ascii="Times New Roman" w:eastAsia="Times New Roman" w:hAnsi="Times New Roman" w:cs="Times New Roman"/>
                <w:sz w:val="24"/>
              </w:rPr>
              <w:tab/>
              <w:t>10</w:t>
            </w:r>
            <w:r w:rsidRPr="007223EA">
              <w:rPr>
                <w:rFonts w:ascii="Times New Roman" w:eastAsia="Times New Roman" w:hAnsi="Times New Roman" w:cs="Times New Roman"/>
                <w:sz w:val="24"/>
              </w:rPr>
              <w:tab/>
              <w:t>01</w:t>
            </w:r>
          </w:p>
          <w:p w:rsidR="00291860" w:rsidRPr="007223EA" w:rsidRDefault="00291860" w:rsidP="004750CA">
            <w:pPr>
              <w:tabs>
                <w:tab w:val="left" w:pos="743"/>
                <w:tab w:val="left" w:pos="1168"/>
              </w:tabs>
              <w:ind w:left="34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7223EA">
              <w:rPr>
                <w:rFonts w:ascii="Times New Roman" w:eastAsia="Times New Roman" w:hAnsi="Times New Roman" w:cs="Times New Roman"/>
                <w:sz w:val="24"/>
              </w:rPr>
              <w:t>0100</w:t>
            </w:r>
            <w:r w:rsidRPr="007223EA">
              <w:rPr>
                <w:rFonts w:ascii="Times New Roman" w:eastAsia="Times New Roman" w:hAnsi="Times New Roman" w:cs="Times New Roman"/>
                <w:sz w:val="24"/>
              </w:rPr>
              <w:tab/>
              <w:t>10</w:t>
            </w:r>
            <w:r w:rsidRPr="007223EA">
              <w:rPr>
                <w:rFonts w:ascii="Times New Roman" w:eastAsia="Times New Roman" w:hAnsi="Times New Roman" w:cs="Times New Roman"/>
                <w:sz w:val="24"/>
              </w:rPr>
              <w:tab/>
              <w:t>10</w:t>
            </w:r>
          </w:p>
          <w:p w:rsidR="00291860" w:rsidRPr="007223EA" w:rsidRDefault="00291860" w:rsidP="004750CA">
            <w:pPr>
              <w:tabs>
                <w:tab w:val="left" w:pos="743"/>
                <w:tab w:val="left" w:pos="1168"/>
              </w:tabs>
              <w:ind w:left="34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7223EA">
              <w:rPr>
                <w:rFonts w:ascii="Times New Roman" w:eastAsia="Times New Roman" w:hAnsi="Times New Roman" w:cs="Times New Roman"/>
                <w:sz w:val="24"/>
              </w:rPr>
              <w:t>1000</w:t>
            </w:r>
            <w:r w:rsidRPr="007223EA">
              <w:rPr>
                <w:rFonts w:ascii="Times New Roman" w:eastAsia="Times New Roman" w:hAnsi="Times New Roman" w:cs="Times New Roman"/>
                <w:sz w:val="24"/>
              </w:rPr>
              <w:tab/>
              <w:t>01</w:t>
            </w:r>
            <w:r w:rsidRPr="007223EA">
              <w:rPr>
                <w:rFonts w:ascii="Times New Roman" w:eastAsia="Times New Roman" w:hAnsi="Times New Roman" w:cs="Times New Roman"/>
                <w:sz w:val="24"/>
              </w:rPr>
              <w:tab/>
              <w:t>01</w:t>
            </w:r>
          </w:p>
          <w:p w:rsidR="00291860" w:rsidRPr="007223EA" w:rsidRDefault="00291860" w:rsidP="004750CA">
            <w:pPr>
              <w:tabs>
                <w:tab w:val="left" w:pos="743"/>
                <w:tab w:val="left" w:pos="1168"/>
              </w:tabs>
              <w:ind w:left="34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7223EA">
              <w:rPr>
                <w:rFonts w:ascii="Times New Roman" w:eastAsia="Times New Roman" w:hAnsi="Times New Roman" w:cs="Times New Roman"/>
                <w:sz w:val="24"/>
              </w:rPr>
              <w:t>1000</w:t>
            </w:r>
            <w:r w:rsidRPr="007223EA">
              <w:rPr>
                <w:rFonts w:ascii="Times New Roman" w:eastAsia="Times New Roman" w:hAnsi="Times New Roman" w:cs="Times New Roman"/>
                <w:sz w:val="24"/>
              </w:rPr>
              <w:tab/>
              <w:t>01</w:t>
            </w:r>
            <w:r w:rsidRPr="007223EA">
              <w:rPr>
                <w:rFonts w:ascii="Times New Roman" w:eastAsia="Times New Roman" w:hAnsi="Times New Roman" w:cs="Times New Roman"/>
                <w:sz w:val="24"/>
              </w:rPr>
              <w:tab/>
              <w:t>10</w:t>
            </w:r>
          </w:p>
          <w:p w:rsidR="00291860" w:rsidRPr="007223EA" w:rsidRDefault="00291860" w:rsidP="004750CA">
            <w:pPr>
              <w:tabs>
                <w:tab w:val="left" w:pos="743"/>
                <w:tab w:val="left" w:pos="1168"/>
              </w:tabs>
              <w:ind w:left="34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7223EA">
              <w:rPr>
                <w:rFonts w:ascii="Times New Roman" w:eastAsia="Times New Roman" w:hAnsi="Times New Roman" w:cs="Times New Roman"/>
                <w:sz w:val="24"/>
              </w:rPr>
              <w:t>1000</w:t>
            </w:r>
            <w:r w:rsidRPr="007223EA">
              <w:rPr>
                <w:rFonts w:ascii="Times New Roman" w:eastAsia="Times New Roman" w:hAnsi="Times New Roman" w:cs="Times New Roman"/>
                <w:sz w:val="24"/>
              </w:rPr>
              <w:tab/>
              <w:t>10</w:t>
            </w:r>
            <w:r w:rsidRPr="007223EA">
              <w:rPr>
                <w:rFonts w:ascii="Times New Roman" w:eastAsia="Times New Roman" w:hAnsi="Times New Roman" w:cs="Times New Roman"/>
                <w:sz w:val="24"/>
              </w:rPr>
              <w:tab/>
              <w:t>01</w:t>
            </w:r>
          </w:p>
          <w:p w:rsidR="00291860" w:rsidRPr="007223EA" w:rsidRDefault="00291860" w:rsidP="004750CA">
            <w:pPr>
              <w:tabs>
                <w:tab w:val="left" w:pos="743"/>
                <w:tab w:val="left" w:pos="2930"/>
              </w:tabs>
              <w:ind w:left="34"/>
              <w:jc w:val="left"/>
              <w:rPr>
                <w:sz w:val="24"/>
              </w:rPr>
            </w:pPr>
            <w:r w:rsidRPr="007223EA">
              <w:rPr>
                <w:rFonts w:ascii="Times New Roman" w:eastAsia="Times New Roman" w:hAnsi="Times New Roman" w:cs="Times New Roman"/>
                <w:sz w:val="24"/>
              </w:rPr>
              <w:t>1000</w:t>
            </w:r>
            <w:r w:rsidRPr="007223EA">
              <w:rPr>
                <w:rFonts w:ascii="Times New Roman" w:eastAsia="Times New Roman" w:hAnsi="Times New Roman" w:cs="Times New Roman"/>
                <w:sz w:val="24"/>
              </w:rPr>
              <w:tab/>
              <w:t>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Pr="007223EA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</w:tbl>
    <w:p w:rsidR="00291860" w:rsidRPr="00F42757" w:rsidRDefault="00291860" w:rsidP="00F42757">
      <w:pPr>
        <w:jc w:val="left"/>
      </w:pPr>
    </w:p>
    <w:p w:rsidR="00162BE4" w:rsidRPr="006D4090" w:rsidRDefault="006D4090" w:rsidP="006D4090">
      <w:pPr>
        <w:jc w:val="center"/>
        <w:rPr>
          <w:i/>
        </w:rPr>
      </w:pPr>
      <w:r w:rsidRPr="006D4090">
        <w:rPr>
          <w:i/>
        </w:rPr>
        <w:t>------------------- Hết --------------------</w:t>
      </w:r>
    </w:p>
    <w:sectPr w:rsidR="00162BE4" w:rsidRPr="006D4090">
      <w:type w:val="continuous"/>
      <w:pgSz w:w="11920" w:h="16840"/>
      <w:pgMar w:top="10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55A17"/>
    <w:multiLevelType w:val="hybridMultilevel"/>
    <w:tmpl w:val="EE200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B54A3"/>
    <w:multiLevelType w:val="hybridMultilevel"/>
    <w:tmpl w:val="0A92FC32"/>
    <w:lvl w:ilvl="0" w:tplc="BC62B2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60689"/>
    <w:multiLevelType w:val="hybridMultilevel"/>
    <w:tmpl w:val="C5A02D1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C3B2C7C"/>
    <w:multiLevelType w:val="hybridMultilevel"/>
    <w:tmpl w:val="9C642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73842"/>
    <w:multiLevelType w:val="hybridMultilevel"/>
    <w:tmpl w:val="1A209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55044"/>
    <w:multiLevelType w:val="hybridMultilevel"/>
    <w:tmpl w:val="2A94E7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381822"/>
    <w:multiLevelType w:val="multilevel"/>
    <w:tmpl w:val="17B4C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E5E221D"/>
    <w:multiLevelType w:val="hybridMultilevel"/>
    <w:tmpl w:val="C5248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05A46"/>
    <w:multiLevelType w:val="hybridMultilevel"/>
    <w:tmpl w:val="E842B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C4149"/>
    <w:multiLevelType w:val="hybridMultilevel"/>
    <w:tmpl w:val="DF5EC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E4"/>
    <w:rsid w:val="00115712"/>
    <w:rsid w:val="00162BE4"/>
    <w:rsid w:val="001C7DCE"/>
    <w:rsid w:val="001E5A46"/>
    <w:rsid w:val="001F5196"/>
    <w:rsid w:val="00291860"/>
    <w:rsid w:val="00402AEC"/>
    <w:rsid w:val="004C775A"/>
    <w:rsid w:val="004E3058"/>
    <w:rsid w:val="004F4ED0"/>
    <w:rsid w:val="0054234B"/>
    <w:rsid w:val="00551F5D"/>
    <w:rsid w:val="005A7AF6"/>
    <w:rsid w:val="006D4090"/>
    <w:rsid w:val="007223EA"/>
    <w:rsid w:val="00755828"/>
    <w:rsid w:val="00787F3D"/>
    <w:rsid w:val="007974BB"/>
    <w:rsid w:val="008A5AA8"/>
    <w:rsid w:val="008B6258"/>
    <w:rsid w:val="00926381"/>
    <w:rsid w:val="00A44C24"/>
    <w:rsid w:val="00D84EB6"/>
    <w:rsid w:val="00E00062"/>
    <w:rsid w:val="00E528D3"/>
    <w:rsid w:val="00EF0982"/>
    <w:rsid w:val="00F42757"/>
    <w:rsid w:val="00F65D9E"/>
    <w:rsid w:val="00FB3F6A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90050EB-F33E-4D4C-A21C-148180AD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8D3"/>
    <w:pPr>
      <w:jc w:val="both"/>
    </w:pPr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28D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8D3"/>
    <w:rPr>
      <w:rFonts w:asciiTheme="majorHAnsi" w:eastAsiaTheme="majorEastAsia" w:hAnsiTheme="majorHAnsi" w:cstheme="majorBidi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02AEC"/>
    <w:pPr>
      <w:ind w:left="720"/>
      <w:contextualSpacing/>
    </w:pPr>
  </w:style>
  <w:style w:type="paragraph" w:customStyle="1" w:styleId="ProblemExample">
    <w:name w:val="Problem Example"/>
    <w:basedOn w:val="Normal"/>
    <w:rsid w:val="008B6258"/>
    <w:rPr>
      <w:rFonts w:ascii="Courier New" w:eastAsia="Calibri" w:hAnsi="Courier New"/>
      <w:sz w:val="22"/>
      <w:szCs w:val="24"/>
      <w:lang w:eastAsia="ru-RU"/>
    </w:rPr>
  </w:style>
  <w:style w:type="table" w:styleId="TableGrid">
    <w:name w:val="Table Grid"/>
    <w:basedOn w:val="TableNormal"/>
    <w:uiPriority w:val="39"/>
    <w:rsid w:val="007974B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528D3"/>
    <w:pPr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8D3"/>
    <w:rPr>
      <w:rFonts w:asciiTheme="majorHAnsi" w:eastAsiaTheme="majorEastAsia" w:hAnsiTheme="majorHAnsi" w:cstheme="majorBidi"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7C3BB-514E-4C8E-ABA1-442D81FB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Greentech JSC</cp:lastModifiedBy>
  <cp:revision>26</cp:revision>
  <dcterms:created xsi:type="dcterms:W3CDTF">2022-04-28T01:43:00Z</dcterms:created>
  <dcterms:modified xsi:type="dcterms:W3CDTF">2022-04-28T04:19:00Z</dcterms:modified>
</cp:coreProperties>
</file>